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3C82" w:rsidRDefault="006A1D50">
      <w:pPr>
        <w:pStyle w:val="divquestcontainerheaderh1"/>
        <w:pBdr>
          <w:top w:val="none" w:sz="0" w:space="6" w:color="auto"/>
          <w:bottom w:val="none" w:sz="0" w:space="12" w:color="auto"/>
        </w:pBdr>
        <w:shd w:val="clear" w:color="auto" w:fill="FFFFFF"/>
        <w:spacing w:line="605" w:lineRule="atLeast"/>
        <w:rPr>
          <w:sz w:val="50"/>
          <w:szCs w:val="50"/>
        </w:rPr>
      </w:pPr>
      <w:bookmarkStart w:id="0" w:name="_GoBack"/>
      <w:bookmarkEnd w:id="0"/>
      <w:r>
        <w:rPr>
          <w:sz w:val="50"/>
          <w:szCs w:val="50"/>
        </w:rPr>
        <w:t>2019 - Søknad om tilskudd fra kommunalt kompetanse- og innovasjonstilskudd </w:t>
      </w:r>
    </w:p>
    <w:p w:rsidR="005B3C82" w:rsidRDefault="006A1D50">
      <w:pPr>
        <w:pStyle w:val="divcontentdivquestdescriptionp"/>
        <w:shd w:val="clear" w:color="auto" w:fill="FFFFFF"/>
        <w:spacing w:after="210"/>
      </w:pPr>
      <w:r>
        <w:t xml:space="preserve">Søknadsfrist er </w:t>
      </w:r>
      <w:r>
        <w:rPr>
          <w:rStyle w:val="Sterk1"/>
        </w:rPr>
        <w:t>1. april 2019</w:t>
      </w:r>
    </w:p>
    <w:p w:rsidR="005B3C82" w:rsidRDefault="006A1D50">
      <w:pPr>
        <w:pStyle w:val="any"/>
        <w:numPr>
          <w:ilvl w:val="0"/>
          <w:numId w:val="1"/>
        </w:numPr>
        <w:shd w:val="clear" w:color="auto" w:fill="FFFFFF"/>
        <w:ind w:hanging="197"/>
      </w:pPr>
      <w:r>
        <w:t>En søknad må alltid ha én søker som har ansvaret, selv om flere samarbeider om prosjektet (dvs. at kommunen har en ansvarlig for hele søknaden)</w:t>
      </w:r>
    </w:p>
    <w:p w:rsidR="005B3C82" w:rsidRDefault="006A1D50">
      <w:pPr>
        <w:pStyle w:val="any"/>
        <w:numPr>
          <w:ilvl w:val="0"/>
          <w:numId w:val="1"/>
        </w:numPr>
        <w:shd w:val="clear" w:color="auto" w:fill="FFFFFF"/>
        <w:ind w:hanging="197"/>
      </w:pPr>
      <w:r>
        <w:t>Tilskudd som Fylkesmannen innvilger, utbetales alltid til den virksomheten som har ansvaret (kommune/fylkeskommune)</w:t>
      </w:r>
    </w:p>
    <w:p w:rsidR="005B3C82" w:rsidRDefault="006A1D50">
      <w:pPr>
        <w:pStyle w:val="any"/>
        <w:numPr>
          <w:ilvl w:val="0"/>
          <w:numId w:val="1"/>
        </w:numPr>
        <w:shd w:val="clear" w:color="auto" w:fill="FFFFFF"/>
        <w:ind w:hanging="197"/>
      </w:pPr>
      <w:r>
        <w:t>Ved samarbeid må søker (kommune) redegjøre for hvordan dette samarbeidet er organisert</w:t>
      </w:r>
    </w:p>
    <w:p w:rsidR="005B3C82" w:rsidRDefault="006A1D50">
      <w:pPr>
        <w:pStyle w:val="any"/>
        <w:numPr>
          <w:ilvl w:val="0"/>
          <w:numId w:val="1"/>
        </w:numPr>
        <w:shd w:val="clear" w:color="auto" w:fill="FFFFFF"/>
        <w:spacing w:after="210"/>
        <w:ind w:hanging="197"/>
      </w:pPr>
      <w:r>
        <w:t>Med prosjektet menes i skjemaet både prosjekter, tilt</w:t>
      </w:r>
      <w:r>
        <w:t>ak eller aktiviteter som det søkes om tilskudd til</w:t>
      </w:r>
    </w:p>
    <w:p w:rsidR="005B3C82" w:rsidRDefault="006A1D50">
      <w:pPr>
        <w:pStyle w:val="divcontentdivquestdescriptionp"/>
        <w:shd w:val="clear" w:color="auto" w:fill="FFFFFF"/>
        <w:spacing w:after="210"/>
      </w:pPr>
      <w:r>
        <w:t>Skjemaet inneholder tre deler. Del 1 gjelder kompetansetiltak, del 2 gjelder opplæringstilskudd til brukerstyrt personlig assistanse (BPA), del 3 gjelder innovasjonsprosjekter.</w:t>
      </w:r>
    </w:p>
    <w:p w:rsidR="005B3C82" w:rsidRDefault="006A1D50">
      <w:pPr>
        <w:pStyle w:val="divcontentdivquestdescriptionp"/>
        <w:shd w:val="clear" w:color="auto" w:fill="FFFFFF"/>
        <w:spacing w:after="210"/>
      </w:pPr>
      <w:r>
        <w:t>Det er laget en veiledning f</w:t>
      </w:r>
      <w:r>
        <w:t xml:space="preserve">or hvordan fylle ut og sende inn søknad. Veiledningen finnes på nettsiden til fylkesmannen </w:t>
      </w:r>
      <w:hyperlink r:id="rId7" w:history="1">
        <w:r>
          <w:rPr>
            <w:rStyle w:val="divcontenta"/>
            <w:u w:val="single" w:color="505050"/>
          </w:rPr>
          <w:t>https://fylkesmannen.no/nb/vestfold-og-telemark/tilskudd/</w:t>
        </w:r>
      </w:hyperlink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bookmarkStart w:id="1" w:name="74254403"/>
      <w:bookmarkEnd w:id="1"/>
      <w:r>
        <w:rPr>
          <w:rStyle w:val="anyCharacter"/>
          <w:sz w:val="21"/>
          <w:szCs w:val="21"/>
        </w:rPr>
        <w:t xml:space="preserve">1) </w:t>
      </w:r>
      <w:r>
        <w:rPr>
          <w:rStyle w:val="abbrtitle"/>
          <w:sz w:val="21"/>
          <w:szCs w:val="21"/>
        </w:rPr>
        <w:t xml:space="preserve"> * </w:t>
      </w:r>
      <w:r>
        <w:rPr>
          <w:rStyle w:val="anyCharacter"/>
          <w:sz w:val="21"/>
          <w:szCs w:val="21"/>
        </w:rPr>
        <w:t>Skjemaet er utfylt av (kont</w:t>
      </w:r>
      <w:r>
        <w:rPr>
          <w:rStyle w:val="anyCharacter"/>
          <w:sz w:val="21"/>
          <w:szCs w:val="21"/>
        </w:rPr>
        <w:t>aktperson)</w:t>
      </w:r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abbrtitle"/>
        </w:rPr>
        <w:t> * </w:t>
      </w:r>
      <w:r>
        <w:rPr>
          <w:rStyle w:val="matrixshortopenmatrixSubQuestionlabel"/>
        </w:rPr>
        <w:t>Fornavn</w:t>
      </w:r>
      <w:r>
        <w:fldChar w:fldCharType="begin">
          <w:ffData>
            <w:name w:val="REPLY_74254404"/>
            <w:enabled/>
            <w:calcOnExit w:val="0"/>
            <w:textInput/>
          </w:ffData>
        </w:fldChar>
      </w:r>
      <w:bookmarkStart w:id="2" w:name="REPLY_7425440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abbrtitle"/>
        </w:rPr>
        <w:t> * </w:t>
      </w:r>
      <w:r>
        <w:rPr>
          <w:rStyle w:val="matrixshortopenmatrixSubQuestionlabel"/>
        </w:rPr>
        <w:t>Etternavn</w:t>
      </w:r>
      <w:r>
        <w:fldChar w:fldCharType="begin">
          <w:ffData>
            <w:name w:val="REPLY_74254405"/>
            <w:enabled/>
            <w:calcOnExit w:val="0"/>
            <w:textInput/>
          </w:ffData>
        </w:fldChar>
      </w:r>
      <w:bookmarkStart w:id="3" w:name="REPLY_7425440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:rsidR="005B3C82" w:rsidRDefault="006A1D50">
      <w:pPr>
        <w:pStyle w:val="matrixshortopenmatrixSubQuestion"/>
        <w:shd w:val="clear" w:color="auto" w:fill="FFFFFF"/>
        <w:spacing w:after="420"/>
        <w:ind w:left="30"/>
      </w:pPr>
      <w:r>
        <w:rPr>
          <w:rStyle w:val="abbrtitle"/>
        </w:rPr>
        <w:t> * </w:t>
      </w:r>
      <w:r>
        <w:rPr>
          <w:rStyle w:val="matrixshortopenmatrixSubQuestionlabel"/>
        </w:rPr>
        <w:t>Stilling</w:t>
      </w:r>
      <w:r>
        <w:fldChar w:fldCharType="begin">
          <w:ffData>
            <w:name w:val="REPLY_74254406"/>
            <w:enabled/>
            <w:calcOnExit w:val="0"/>
            <w:textInput/>
          </w:ffData>
        </w:fldChar>
      </w:r>
      <w:bookmarkStart w:id="4" w:name="REPLY_7425440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bookmarkStart w:id="5" w:name="74254407"/>
      <w:bookmarkEnd w:id="5"/>
      <w:r>
        <w:rPr>
          <w:rStyle w:val="anyCharacter"/>
          <w:sz w:val="21"/>
          <w:szCs w:val="21"/>
        </w:rPr>
        <w:t xml:space="preserve">2) </w:t>
      </w:r>
      <w:r>
        <w:rPr>
          <w:rStyle w:val="abbrtitle"/>
          <w:sz w:val="21"/>
          <w:szCs w:val="21"/>
        </w:rPr>
        <w:t xml:space="preserve"> * </w:t>
      </w:r>
      <w:r>
        <w:rPr>
          <w:rStyle w:val="anyCharacter"/>
          <w:sz w:val="21"/>
          <w:szCs w:val="21"/>
        </w:rPr>
        <w:t>Organisasjonsnummer (org.nr. må være basert på en juridisk enhet)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407"/>
            <w:enabled/>
            <w:calcOnExit w:val="0"/>
            <w:textInput>
              <w:maxLength w:val="255"/>
            </w:textInput>
          </w:ffData>
        </w:fldChar>
      </w:r>
      <w:bookmarkStart w:id="6" w:name="REPLY_7425440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6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bookmarkStart w:id="7" w:name="74254408"/>
      <w:bookmarkEnd w:id="7"/>
      <w:r>
        <w:rPr>
          <w:rStyle w:val="anyCharacter"/>
          <w:sz w:val="21"/>
          <w:szCs w:val="21"/>
        </w:rPr>
        <w:t xml:space="preserve">3) </w:t>
      </w:r>
      <w:r>
        <w:rPr>
          <w:rStyle w:val="abbrtitle"/>
          <w:sz w:val="21"/>
          <w:szCs w:val="21"/>
        </w:rPr>
        <w:t xml:space="preserve"> * </w:t>
      </w:r>
      <w:r>
        <w:rPr>
          <w:rStyle w:val="anyCharacter"/>
          <w:sz w:val="21"/>
          <w:szCs w:val="21"/>
        </w:rPr>
        <w:t>Organisasjonsnavn (</w:t>
      </w:r>
      <w:proofErr w:type="spellStart"/>
      <w:proofErr w:type="gramStart"/>
      <w:r>
        <w:rPr>
          <w:rStyle w:val="anyCharacter"/>
          <w:sz w:val="21"/>
          <w:szCs w:val="21"/>
        </w:rPr>
        <w:t>org.navn</w:t>
      </w:r>
      <w:proofErr w:type="spellEnd"/>
      <w:proofErr w:type="gramEnd"/>
      <w:r>
        <w:rPr>
          <w:rStyle w:val="anyCharacter"/>
          <w:sz w:val="21"/>
          <w:szCs w:val="21"/>
        </w:rPr>
        <w:t xml:space="preserve"> må være identisk med enhetsregisteret i Brønnøysund)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408"/>
            <w:enabled/>
            <w:calcOnExit w:val="0"/>
            <w:textInput>
              <w:maxLength w:val="255"/>
            </w:textInput>
          </w:ffData>
        </w:fldChar>
      </w:r>
      <w:bookmarkStart w:id="8" w:name="REPLY_7425440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8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bookmarkStart w:id="9" w:name="74254409"/>
      <w:bookmarkEnd w:id="9"/>
      <w:r>
        <w:rPr>
          <w:rStyle w:val="anyCharacter"/>
          <w:sz w:val="21"/>
          <w:szCs w:val="21"/>
        </w:rPr>
        <w:lastRenderedPageBreak/>
        <w:t xml:space="preserve">4) </w:t>
      </w:r>
      <w:r>
        <w:rPr>
          <w:rStyle w:val="abbrtitle"/>
          <w:sz w:val="21"/>
          <w:szCs w:val="21"/>
        </w:rPr>
        <w:t xml:space="preserve"> * </w:t>
      </w:r>
      <w:r>
        <w:rPr>
          <w:rStyle w:val="anyCharacter"/>
          <w:sz w:val="21"/>
          <w:szCs w:val="21"/>
        </w:rPr>
        <w:t>Adresse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409"/>
            <w:enabled/>
            <w:calcOnExit w:val="0"/>
            <w:textInput>
              <w:maxLength w:val="255"/>
            </w:textInput>
          </w:ffData>
        </w:fldChar>
      </w:r>
      <w:bookmarkStart w:id="10" w:name="REPLY_7425440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0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bookmarkStart w:id="11" w:name="74254410"/>
      <w:bookmarkEnd w:id="11"/>
      <w:r>
        <w:rPr>
          <w:rStyle w:val="anyCharacter"/>
          <w:sz w:val="21"/>
          <w:szCs w:val="21"/>
        </w:rPr>
        <w:t xml:space="preserve">5) </w:t>
      </w:r>
      <w:r>
        <w:rPr>
          <w:rStyle w:val="abbrtitle"/>
          <w:sz w:val="21"/>
          <w:szCs w:val="21"/>
        </w:rPr>
        <w:t xml:space="preserve"> * </w:t>
      </w:r>
      <w:r>
        <w:rPr>
          <w:rStyle w:val="anyCharacter"/>
          <w:sz w:val="21"/>
          <w:szCs w:val="21"/>
        </w:rPr>
        <w:t>Postnummer og sted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410"/>
            <w:enabled/>
            <w:calcOnExit w:val="0"/>
            <w:textInput>
              <w:maxLength w:val="255"/>
            </w:textInput>
          </w:ffData>
        </w:fldChar>
      </w:r>
      <w:bookmarkStart w:id="12" w:name="REPLY_7425441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2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bookmarkStart w:id="13" w:name="74254411"/>
      <w:bookmarkEnd w:id="13"/>
      <w:r>
        <w:rPr>
          <w:rStyle w:val="anyCharacter"/>
          <w:sz w:val="21"/>
          <w:szCs w:val="21"/>
        </w:rPr>
        <w:t xml:space="preserve">6) </w:t>
      </w:r>
      <w:r>
        <w:rPr>
          <w:rStyle w:val="abbrtitle"/>
          <w:sz w:val="21"/>
          <w:szCs w:val="21"/>
        </w:rPr>
        <w:t xml:space="preserve"> * </w:t>
      </w:r>
      <w:r>
        <w:rPr>
          <w:rStyle w:val="anyCharacter"/>
          <w:sz w:val="21"/>
          <w:szCs w:val="21"/>
        </w:rPr>
        <w:t>Organisasjonsform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5" type="#_x0000_t75" style="width:18pt;height:15.6pt" o:ole="" o:preferrelative="f" filled="t">
                  <v:imagedata r:id="rId8" o:title=""/>
                  <o:lock v:ext="edit" aspectratio="f"/>
                </v:shape>
                <w:control r:id="rId9" w:name="DefOcxName1" w:shapeid="_x0000_i1145"/>
              </w:object>
            </w:r>
            <w:r>
              <w:t xml:space="preserve">  </w:t>
            </w:r>
            <w:r>
              <w:rPr>
                <w:rStyle w:val="singlevertlabel"/>
              </w:rPr>
              <w:t>Kommune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148" type="#_x0000_t75" style="width:18pt;height:15.6pt" o:ole="" o:preferrelative="f" filled="t">
                  <v:imagedata r:id="rId8" o:title=""/>
                  <o:lock v:ext="edit" aspectratio="f"/>
                </v:shape>
                <w:control r:id="rId10" w:name="DefOcxName2" w:shapeid="_x0000_i1148"/>
              </w:object>
            </w:r>
            <w:r>
              <w:t xml:space="preserve">  </w:t>
            </w:r>
            <w:r>
              <w:rPr>
                <w:rStyle w:val="singlevertlabel"/>
              </w:rPr>
              <w:t>Fylkeskommune</w:t>
            </w:r>
          </w:p>
        </w:tc>
      </w:tr>
    </w:tbl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bookmarkStart w:id="14" w:name="74254412"/>
      <w:bookmarkEnd w:id="14"/>
      <w:r>
        <w:rPr>
          <w:rStyle w:val="anyCharacter"/>
          <w:sz w:val="21"/>
          <w:szCs w:val="21"/>
        </w:rPr>
        <w:t>7) Kontaktperson (oppgi eventuelt en kontaktperson nr. 2 som kan kontaktes dersom vi har spørsmål om søknaden)</w:t>
      </w:r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matrixshortopenmatrixSubQuestionlabel"/>
        </w:rPr>
        <w:t>(2) Fornavn</w:t>
      </w:r>
      <w:r>
        <w:fldChar w:fldCharType="begin">
          <w:ffData>
            <w:name w:val="REPLY_74254413"/>
            <w:enabled/>
            <w:calcOnExit w:val="0"/>
            <w:textInput/>
          </w:ffData>
        </w:fldChar>
      </w:r>
      <w:bookmarkStart w:id="15" w:name="REPLY_7425441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5"/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matrixshortopenmatrixSubQuestionlabel"/>
        </w:rPr>
        <w:t>(2) Etternavn</w:t>
      </w:r>
      <w:r>
        <w:fldChar w:fldCharType="begin">
          <w:ffData>
            <w:name w:val="REPLY_74254414"/>
            <w:enabled/>
            <w:calcOnExit w:val="0"/>
            <w:textInput/>
          </w:ffData>
        </w:fldChar>
      </w:r>
      <w:bookmarkStart w:id="16" w:name="REPLY_7425441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6"/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matrixshortopenmatrixSubQuestionlabel"/>
        </w:rPr>
        <w:t>(2) Stilling</w:t>
      </w:r>
      <w:r>
        <w:fldChar w:fldCharType="begin">
          <w:ffData>
            <w:name w:val="REPLY_74254415"/>
            <w:enabled/>
            <w:calcOnExit w:val="0"/>
            <w:textInput/>
          </w:ffData>
        </w:fldChar>
      </w:r>
      <w:bookmarkStart w:id="17" w:name="REPLY_7425441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7"/>
    </w:p>
    <w:p w:rsidR="005B3C82" w:rsidRDefault="006A1D50">
      <w:pPr>
        <w:pStyle w:val="matrixshortopenmatrixSubQuestion"/>
        <w:shd w:val="clear" w:color="auto" w:fill="FFFFFF"/>
        <w:spacing w:after="420"/>
        <w:ind w:left="30"/>
      </w:pPr>
      <w:r>
        <w:rPr>
          <w:rStyle w:val="matrixshortopenmatrixSubQuestionlabel"/>
        </w:rPr>
        <w:t xml:space="preserve">(2) </w:t>
      </w:r>
      <w:proofErr w:type="spellStart"/>
      <w:r>
        <w:rPr>
          <w:rStyle w:val="matrixshortopenmatrixSubQuestionlabel"/>
        </w:rPr>
        <w:t>Telefonnr</w:t>
      </w:r>
      <w:proofErr w:type="spellEnd"/>
      <w:r>
        <w:rPr>
          <w:rStyle w:val="matrixshortopenmatrixSubQuestionlabel"/>
        </w:rPr>
        <w:t xml:space="preserve"> eller e-postadresse</w:t>
      </w:r>
      <w:r>
        <w:fldChar w:fldCharType="begin">
          <w:ffData>
            <w:name w:val="REPLY_74254416"/>
            <w:enabled/>
            <w:calcOnExit w:val="0"/>
            <w:textInput/>
          </w:ffData>
        </w:fldChar>
      </w:r>
      <w:bookmarkStart w:id="18" w:name="REPLY_7425441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8"/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06" name="Bilde 100006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78765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bookmarkStart w:id="19" w:name="74533222"/>
      <w:bookmarkEnd w:id="19"/>
      <w:r>
        <w:t>Kommunene skal ha en plan for hvordan de skal møte framtidens utfordringer på helse- og omsorgsfeltet. Blant annet bør kommunen ha en politisk vedtatt strategisk kompetanseplan. Søknad om tilskudd til ulike kompetansehevende tiltak bør v</w:t>
      </w:r>
      <w:r>
        <w:t>ære forankret i planen. 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>Dersom kommunen har en strategisk kompetanseplan eller tilsvarende, ber vi om at denne legges ved søknaden (lastes opp som vedlegg).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8) Vedlegg, kompetanseplan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533222"/>
            <w:enabled/>
            <w:calcOnExit w:val="0"/>
            <w:textInput>
              <w:maxLength w:val="255"/>
            </w:textInput>
          </w:ffData>
        </w:fldChar>
      </w:r>
      <w:bookmarkStart w:id="20" w:name="REPLY_7453322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0"/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07" name="Bilde 100007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205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divcontentsurveyquestionsdivcomments"/>
        <w:shd w:val="clear" w:color="auto" w:fill="FFFFFF"/>
        <w:spacing w:after="65"/>
      </w:pPr>
      <w:bookmarkStart w:id="21" w:name="74254418"/>
      <w:bookmarkEnd w:id="21"/>
      <w:r>
        <w:t>Her krysser du av for hvilke del(er) av det Kommunale kompetanse- og innovasjonstilskuddet kommunen ønsker å søke på i 2019. Du må krysse av for å komme videre i skjemaet. (NB! I felt m</w:t>
      </w:r>
      <w:r>
        <w:t xml:space="preserve">ed antall og kronebeløp må tall skrives inn </w:t>
      </w:r>
      <w:r>
        <w:rPr>
          <w:rStyle w:val="anyCharacter"/>
          <w:u w:val="single" w:color="000000"/>
        </w:rPr>
        <w:t xml:space="preserve">uten </w:t>
      </w:r>
      <w:r>
        <w:t xml:space="preserve">bruk av mellomrom, eks. 10000) 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9) Kryss av for hva kommunen søker om (ett til tre kryss)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fldChar w:fldCharType="begin">
                <w:ffData>
                  <w:name w:val="REPLY_74254418_3586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2" w:name="REPLY_74254418_35864100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>
              <w:rPr>
                <w:rStyle w:val="multivertlabel"/>
              </w:rPr>
              <w:t>Del 1 Kompetanse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fldChar w:fldCharType="begin">
                <w:ffData>
                  <w:name w:val="REPLY_74254418_3586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3" w:name="REPLY_74254418_358641007"/>
            <w:r>
              <w:instrText xml:space="preserve"> FORMCHEC</w:instrText>
            </w:r>
            <w:r>
              <w:instrText xml:space="preserve">KBOX </w:instrText>
            </w:r>
            <w:r>
              <w:fldChar w:fldCharType="separate"/>
            </w:r>
            <w:r>
              <w:fldChar w:fldCharType="end"/>
            </w:r>
            <w:bookmarkEnd w:id="23"/>
            <w:r>
              <w:rPr>
                <w:rStyle w:val="multivertlabel"/>
              </w:rPr>
              <w:t>Del 2 BPA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fldChar w:fldCharType="begin">
                <w:ffData>
                  <w:name w:val="REPLY_74254418_3586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4" w:name="REPLY_74254418_35864100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  <w:r>
              <w:rPr>
                <w:rStyle w:val="multivertlabel"/>
              </w:rPr>
              <w:t>Del 3 Innovasjon</w:t>
            </w:r>
          </w:p>
        </w:tc>
      </w:tr>
    </w:tbl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08" name="Bilde 100008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2947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5" w:name="74254420"/>
      <w:bookmarkEnd w:id="25"/>
    </w:p>
    <w:p w:rsidR="005B3C82" w:rsidRDefault="006A1D50">
      <w:pPr>
        <w:pStyle w:val="any"/>
        <w:shd w:val="clear" w:color="auto" w:fill="FFFFFF"/>
        <w:spacing w:before="261" w:after="261" w:line="472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Del 1 - Kompetansetiltak - </w:t>
      </w:r>
      <w:r>
        <w:rPr>
          <w:b/>
          <w:bCs/>
          <w:sz w:val="32"/>
          <w:szCs w:val="32"/>
        </w:rPr>
        <w:t>Kompetanseløft 2020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 xml:space="preserve">Tilskuddsordningen gjelder midler til kompetanseutvikling for helse- og omsorgsfeltet og er et stimuleringstilskudd og ikke ment som fullfinansiering av kompetansetiltak i kommunen. 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10) Fagbrev - Kompetansetiltak - videregående nivå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006"/>
        <w:gridCol w:w="2528"/>
        <w:gridCol w:w="1872"/>
      </w:tblGrid>
      <w:tr w:rsidR="005B3C82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Antall ansatte 2019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Søknadsbeløp</w:t>
            </w:r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Helsefagarbeider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22"/>
                  <w:enabled/>
                  <w:calcOnExit w:val="0"/>
                  <w:textInput/>
                </w:ffData>
              </w:fldChar>
            </w:r>
            <w:bookmarkStart w:id="26" w:name="REPLY_742544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25"/>
                  <w:enabled/>
                  <w:calcOnExit w:val="0"/>
                  <w:textInput/>
                </w:ffData>
              </w:fldChar>
            </w:r>
            <w:bookmarkStart w:id="27" w:name="REPLY_742544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7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 xml:space="preserve">Fagbrev - Annen helsefaglig </w:t>
            </w:r>
            <w:r>
              <w:t>utdanning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23"/>
                  <w:enabled/>
                  <w:calcOnExit w:val="0"/>
                  <w:textInput/>
                </w:ffData>
              </w:fldChar>
            </w:r>
            <w:bookmarkStart w:id="28" w:name="REPLY_742544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26"/>
                  <w:enabled/>
                  <w:calcOnExit w:val="0"/>
                  <w:textInput/>
                </w:ffData>
              </w:fldChar>
            </w:r>
            <w:bookmarkStart w:id="29" w:name="REPLY_742544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"/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</w:t>
      </w:r>
      <w:r>
        <w:rPr>
          <w:vanish/>
        </w:rPr>
        <w:t xml:space="preserve"> må være oppfylt for at spørsmålet skal vises for respondenten:</w:t>
      </w:r>
      <w:bookmarkStart w:id="30" w:name="74254427"/>
      <w:bookmarkEnd w:id="30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11) Fagbrev - Spesifiser evt. annen fag- og yrkesopplæring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427"/>
            <w:enabled/>
            <w:calcOnExit w:val="0"/>
            <w:textInput>
              <w:maxLength w:val="255"/>
            </w:textInput>
          </w:ffData>
        </w:fldChar>
      </w:r>
      <w:bookmarkStart w:id="31" w:name="REPLY_7425442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1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 xml:space="preserve">Denne informasjonen vises kun i </w:t>
      </w:r>
      <w:r>
        <w:rPr>
          <w:b/>
          <w:bCs/>
          <w:vanish/>
          <w:sz w:val="32"/>
          <w:szCs w:val="32"/>
        </w:rPr>
        <w:t>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2" w:name="74254428"/>
      <w:bookmarkEnd w:id="32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12) Fagbrev - Kommentarer til videregående nivå - fag- og yrkesopplæring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5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10" name="Bilde 100010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47158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3" w:name="74254430"/>
      <w:bookmarkEnd w:id="33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13) Fagskole - Kompetansetiltak (påbygg fag- og yrkesopplæring, minimum halvt års vi</w:t>
      </w:r>
      <w:r>
        <w:rPr>
          <w:rStyle w:val="anyCharacter"/>
          <w:sz w:val="21"/>
          <w:szCs w:val="21"/>
        </w:rPr>
        <w:t>dereutdanning heltid)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788"/>
        <w:gridCol w:w="2079"/>
        <w:gridCol w:w="1539"/>
      </w:tblGrid>
      <w:tr w:rsidR="005B3C82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Antall ansatte 2019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Søknadsbeløp</w:t>
            </w:r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Fagskole - Psykisk helsearbeid og rusarbeid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32"/>
                  <w:enabled/>
                  <w:calcOnExit w:val="0"/>
                  <w:textInput/>
                </w:ffData>
              </w:fldChar>
            </w:r>
            <w:bookmarkStart w:id="34" w:name="REPLY_742544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4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39"/>
                  <w:enabled/>
                  <w:calcOnExit w:val="0"/>
                  <w:textInput/>
                </w:ffData>
              </w:fldChar>
            </w:r>
            <w:bookmarkStart w:id="35" w:name="REPLY_7425443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5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Fagskole - Eldreomsorg/demens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33"/>
                  <w:enabled/>
                  <w:calcOnExit w:val="0"/>
                  <w:textInput/>
                </w:ffData>
              </w:fldChar>
            </w:r>
            <w:bookmarkStart w:id="36" w:name="REPLY_742544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6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40"/>
                  <w:enabled/>
                  <w:calcOnExit w:val="0"/>
                  <w:textInput/>
                </w:ffData>
              </w:fldChar>
            </w:r>
            <w:bookmarkStart w:id="37" w:name="REPLY_7425444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7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Fagskole - Habilitering/rehabilitering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34"/>
                  <w:enabled/>
                  <w:calcOnExit w:val="0"/>
                  <w:textInput/>
                </w:ffData>
              </w:fldChar>
            </w:r>
            <w:bookmarkStart w:id="38" w:name="REPLY_7425443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41"/>
                  <w:enabled/>
                  <w:calcOnExit w:val="0"/>
                  <w:textInput/>
                </w:ffData>
              </w:fldChar>
            </w:r>
            <w:bookmarkStart w:id="39" w:name="REPLY_7425444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9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Fagskole - Kreftomsorg/lindrende behandling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35"/>
                  <w:enabled/>
                  <w:calcOnExit w:val="0"/>
                  <w:textInput/>
                </w:ffData>
              </w:fldChar>
            </w:r>
            <w:bookmarkStart w:id="40" w:name="REPLY_7425443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0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42"/>
                  <w:enabled/>
                  <w:calcOnExit w:val="0"/>
                  <w:textInput/>
                </w:ffData>
              </w:fldChar>
            </w:r>
            <w:bookmarkStart w:id="41" w:name="REPLY_7425444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1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Fagskole - Veiledning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36"/>
                  <w:enabled/>
                  <w:calcOnExit w:val="0"/>
                  <w:textInput/>
                </w:ffData>
              </w:fldChar>
            </w:r>
            <w:bookmarkStart w:id="42" w:name="REPLY_7425443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2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43"/>
                  <w:enabled/>
                  <w:calcOnExit w:val="0"/>
                  <w:textInput/>
                </w:ffData>
              </w:fldChar>
            </w:r>
            <w:bookmarkStart w:id="43" w:name="REPLY_7425444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3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Fagskole - Annen fagskoleutdanning (spesifiser under)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37"/>
                  <w:enabled/>
                  <w:calcOnExit w:val="0"/>
                  <w:textInput/>
                </w:ffData>
              </w:fldChar>
            </w:r>
            <w:bookmarkStart w:id="44" w:name="REPLY_7425443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4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44"/>
                  <w:enabled/>
                  <w:calcOnExit w:val="0"/>
                  <w:textInput/>
                </w:ffData>
              </w:fldChar>
            </w:r>
            <w:bookmarkStart w:id="45" w:name="REPLY_7425444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5"/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</w:t>
      </w:r>
      <w:r>
        <w:rPr>
          <w:vanish/>
        </w:rPr>
        <w:t>spørsmålet skal vises for respondenten:</w:t>
      </w:r>
      <w:bookmarkStart w:id="46" w:name="74254445"/>
      <w:bookmarkEnd w:id="46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14) Fagskole - Spesifiser evt. annen fagskoleutdanning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445"/>
            <w:enabled/>
            <w:calcOnExit w:val="0"/>
            <w:textInput>
              <w:maxLength w:val="255"/>
            </w:textInput>
          </w:ffData>
        </w:fldChar>
      </w:r>
      <w:bookmarkStart w:id="47" w:name="REPLY_7425444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7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</w:t>
      </w:r>
      <w:r>
        <w:rPr>
          <w:vanish/>
        </w:rPr>
        <w:t xml:space="preserve"> være oppfylt for at spørsmålet skal vises for respondenten:</w:t>
      </w:r>
      <w:bookmarkStart w:id="48" w:name="74254446"/>
      <w:bookmarkEnd w:id="48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15) Fagskole - Kommentarer til videregående nivå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5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1" o:spid="_x0000_s1027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12" name="Bilde 100012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76744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49" w:name="74254448"/>
      <w:bookmarkEnd w:id="49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16) </w:t>
      </w:r>
      <w:proofErr w:type="spellStart"/>
      <w:r>
        <w:rPr>
          <w:rStyle w:val="anyCharacter"/>
          <w:sz w:val="21"/>
          <w:szCs w:val="21"/>
        </w:rPr>
        <w:t>Bacherlorutdanninger</w:t>
      </w:r>
      <w:proofErr w:type="spellEnd"/>
      <w:r>
        <w:rPr>
          <w:rStyle w:val="anyCharacter"/>
          <w:sz w:val="21"/>
          <w:szCs w:val="21"/>
        </w:rPr>
        <w:t xml:space="preserve"> i helse- og sosialfag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146"/>
        <w:gridCol w:w="1847"/>
        <w:gridCol w:w="1413"/>
      </w:tblGrid>
      <w:tr w:rsidR="005B3C82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Antall ansatte 2019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Søknadsbeløp</w:t>
            </w:r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Bachelor sykepleie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50"/>
                  <w:enabled/>
                  <w:calcOnExit w:val="0"/>
                  <w:textInput/>
                </w:ffData>
              </w:fldChar>
            </w:r>
            <w:bookmarkStart w:id="50" w:name="REPLY_7425445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0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60"/>
                  <w:enabled/>
                  <w:calcOnExit w:val="0"/>
                  <w:textInput/>
                </w:ffData>
              </w:fldChar>
            </w:r>
            <w:bookmarkStart w:id="51" w:name="REPLY_7425446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1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Bachelor desentralisert sykepleierutdanning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51"/>
                  <w:enabled/>
                  <w:calcOnExit w:val="0"/>
                  <w:textInput/>
                </w:ffData>
              </w:fldChar>
            </w:r>
            <w:bookmarkStart w:id="52" w:name="REPLY_7425445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2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61"/>
                  <w:enabled/>
                  <w:calcOnExit w:val="0"/>
                  <w:textInput/>
                </w:ffData>
              </w:fldChar>
            </w:r>
            <w:bookmarkStart w:id="53" w:name="REPLY_7425446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3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Bachelor vernepleie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52"/>
                  <w:enabled/>
                  <w:calcOnExit w:val="0"/>
                  <w:textInput/>
                </w:ffData>
              </w:fldChar>
            </w:r>
            <w:bookmarkStart w:id="54" w:name="REPLY_7425445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4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62"/>
                  <w:enabled/>
                  <w:calcOnExit w:val="0"/>
                  <w:textInput/>
                </w:ffData>
              </w:fldChar>
            </w:r>
            <w:bookmarkStart w:id="55" w:name="REPLY_7425446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5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Bachelor desentralisert vernepleierutdanning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53"/>
                  <w:enabled/>
                  <w:calcOnExit w:val="0"/>
                  <w:textInput/>
                </w:ffData>
              </w:fldChar>
            </w:r>
            <w:bookmarkStart w:id="56" w:name="REPLY_7425445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6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63"/>
                  <w:enabled/>
                  <w:calcOnExit w:val="0"/>
                  <w:textInput/>
                </w:ffData>
              </w:fldChar>
            </w:r>
            <w:bookmarkStart w:id="57" w:name="REPLY_7425446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7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Bachelor fysioterapi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54"/>
                  <w:enabled/>
                  <w:calcOnExit w:val="0"/>
                  <w:textInput/>
                </w:ffData>
              </w:fldChar>
            </w:r>
            <w:bookmarkStart w:id="58" w:name="REPLY_7425445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8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64"/>
                  <w:enabled/>
                  <w:calcOnExit w:val="0"/>
                  <w:textInput/>
                </w:ffData>
              </w:fldChar>
            </w:r>
            <w:bookmarkStart w:id="59" w:name="REPLY_7425446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9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Bachelor ergoterapi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55"/>
                  <w:enabled/>
                  <w:calcOnExit w:val="0"/>
                  <w:textInput/>
                </w:ffData>
              </w:fldChar>
            </w:r>
            <w:bookmarkStart w:id="60" w:name="REPLY_7425445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0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65"/>
                  <w:enabled/>
                  <w:calcOnExit w:val="0"/>
                  <w:textInput/>
                </w:ffData>
              </w:fldChar>
            </w:r>
            <w:bookmarkStart w:id="61" w:name="REPLY_7425446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1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Bachelor sosialt arbeid (sosionom)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56"/>
                  <w:enabled/>
                  <w:calcOnExit w:val="0"/>
                  <w:textInput/>
                </w:ffData>
              </w:fldChar>
            </w:r>
            <w:bookmarkStart w:id="62" w:name="REPLY_742544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2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66"/>
                  <w:enabled/>
                  <w:calcOnExit w:val="0"/>
                  <w:textInput/>
                </w:ffData>
              </w:fldChar>
            </w:r>
            <w:bookmarkStart w:id="63" w:name="REPLY_7425446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3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Bachelor barnevernspedagogikk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57"/>
                  <w:enabled/>
                  <w:calcOnExit w:val="0"/>
                  <w:textInput/>
                </w:ffData>
              </w:fldChar>
            </w:r>
            <w:bookmarkStart w:id="64" w:name="REPLY_7425445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4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67"/>
                  <w:enabled/>
                  <w:calcOnExit w:val="0"/>
                  <w:textInput/>
                </w:ffData>
              </w:fldChar>
            </w:r>
            <w:bookmarkStart w:id="65" w:name="REPLY_7425446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5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Bachelor - Annen bachelorutdanning (spesifiser i kommentarfelt)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58"/>
                  <w:enabled/>
                  <w:calcOnExit w:val="0"/>
                  <w:textInput/>
                </w:ffData>
              </w:fldChar>
            </w:r>
            <w:bookmarkStart w:id="66" w:name="REPLY_742544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6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68"/>
                  <w:enabled/>
                  <w:calcOnExit w:val="0"/>
                  <w:textInput/>
                </w:ffData>
              </w:fldChar>
            </w:r>
            <w:bookmarkStart w:id="67" w:name="REPLY_7425446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7"/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</w:t>
      </w:r>
      <w:r>
        <w:rPr>
          <w:vanish/>
        </w:rPr>
        <w:t>spørsmålet skal vises for respondenten:</w:t>
      </w:r>
      <w:bookmarkStart w:id="68" w:name="74254469"/>
      <w:bookmarkEnd w:id="68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17) Bachelor - Spesifiser Annen bachelorutdanning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469"/>
            <w:enabled/>
            <w:calcOnExit w:val="0"/>
            <w:textInput>
              <w:maxLength w:val="255"/>
            </w:textInput>
          </w:ffData>
        </w:fldChar>
      </w:r>
      <w:bookmarkStart w:id="69" w:name="REPLY_7425446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69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</w:t>
      </w:r>
      <w:r>
        <w:rPr>
          <w:vanish/>
        </w:rPr>
        <w:t>oppfylt for at spørsmålet skal vises for respondenten:</w:t>
      </w:r>
      <w:bookmarkStart w:id="70" w:name="74254470"/>
      <w:bookmarkEnd w:id="70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18) Bachelor - Kommentarer til bachelorutdanning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5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0" o:spid="_x0000_s1028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14" name="Bilde 100014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8102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71" w:name="74254472"/>
      <w:bookmarkEnd w:id="71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19) Påbygg bachelor - Videreutdanninger - minimum halvt års videreutdanning heltid </w:t>
      </w:r>
      <w:r>
        <w:rPr>
          <w:rStyle w:val="anyCharacter"/>
          <w:sz w:val="21"/>
          <w:szCs w:val="21"/>
        </w:rPr>
        <w:t>(30 studiepoeng)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468"/>
        <w:gridCol w:w="1525"/>
        <w:gridCol w:w="1413"/>
      </w:tblGrid>
      <w:tr w:rsidR="005B3C82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Antall ansatte 2019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Søknadsbeløp</w:t>
            </w:r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Påbygg bachelor - Psykisk helsearbeid og rusarbeid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74"/>
                  <w:enabled/>
                  <w:calcOnExit w:val="0"/>
                  <w:textInput/>
                </w:ffData>
              </w:fldChar>
            </w:r>
            <w:bookmarkStart w:id="72" w:name="REPLY_7425447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2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83"/>
                  <w:enabled/>
                  <w:calcOnExit w:val="0"/>
                  <w:textInput/>
                </w:ffData>
              </w:fldChar>
            </w:r>
            <w:bookmarkStart w:id="73" w:name="REPLY_7425448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3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Påbygg bachelor - Tverrfaglig videreutdanning i psykososialt arbeid med barn og unge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75"/>
                  <w:enabled/>
                  <w:calcOnExit w:val="0"/>
                  <w:textInput/>
                </w:ffData>
              </w:fldChar>
            </w:r>
            <w:bookmarkStart w:id="74" w:name="REPLY_7425447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4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84"/>
                  <w:enabled/>
                  <w:calcOnExit w:val="0"/>
                  <w:textInput/>
                </w:ffData>
              </w:fldChar>
            </w:r>
            <w:bookmarkStart w:id="75" w:name="REPLY_7425448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5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Påbygg bachelor - Eldreomsorg/demens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76"/>
                  <w:enabled/>
                  <w:calcOnExit w:val="0"/>
                  <w:textInput/>
                </w:ffData>
              </w:fldChar>
            </w:r>
            <w:bookmarkStart w:id="76" w:name="REPLY_7425447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6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85"/>
                  <w:enabled/>
                  <w:calcOnExit w:val="0"/>
                  <w:textInput/>
                </w:ffData>
              </w:fldChar>
            </w:r>
            <w:bookmarkStart w:id="77" w:name="REPLY_7425448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7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Påbygg bachelor - Kreftomsorg/lindrende behandling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77"/>
                  <w:enabled/>
                  <w:calcOnExit w:val="0"/>
                  <w:textInput/>
                </w:ffData>
              </w:fldChar>
            </w:r>
            <w:bookmarkStart w:id="78" w:name="REPLY_7425447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8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86"/>
                  <w:enabled/>
                  <w:calcOnExit w:val="0"/>
                  <w:textInput/>
                </w:ffData>
              </w:fldChar>
            </w:r>
            <w:bookmarkStart w:id="79" w:name="REPLY_7425448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9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Påbygg bachelor - Habilitering/rehabilitering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78"/>
                  <w:enabled/>
                  <w:calcOnExit w:val="0"/>
                  <w:textInput/>
                </w:ffData>
              </w:fldChar>
            </w:r>
            <w:bookmarkStart w:id="80" w:name="REPLY_7425447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0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87"/>
                  <w:enabled/>
                  <w:calcOnExit w:val="0"/>
                  <w:textInput/>
                </w:ffData>
              </w:fldChar>
            </w:r>
            <w:bookmarkStart w:id="81" w:name="REPLY_7425448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1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Påbygg bachelor - Veiledning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79"/>
                  <w:enabled/>
                  <w:calcOnExit w:val="0"/>
                  <w:textInput/>
                </w:ffData>
              </w:fldChar>
            </w:r>
            <w:bookmarkStart w:id="82" w:name="REPLY_7425447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2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88"/>
                  <w:enabled/>
                  <w:calcOnExit w:val="0"/>
                  <w:textInput/>
                </w:ffData>
              </w:fldChar>
            </w:r>
            <w:bookmarkStart w:id="83" w:name="REPLY_7425448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3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Påbygg bachelor - Lederutdanning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80"/>
                  <w:enabled/>
                  <w:calcOnExit w:val="0"/>
                  <w:textInput/>
                </w:ffData>
              </w:fldChar>
            </w:r>
            <w:bookmarkStart w:id="84" w:name="REPLY_7425448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4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89"/>
                  <w:enabled/>
                  <w:calcOnExit w:val="0"/>
                  <w:textInput/>
                </w:ffData>
              </w:fldChar>
            </w:r>
            <w:bookmarkStart w:id="85" w:name="REPLY_7425448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5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Påbygg bachelor - Annen videreutdanning helse og sosial (spesifiser under)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81"/>
                  <w:enabled/>
                  <w:calcOnExit w:val="0"/>
                  <w:textInput/>
                </w:ffData>
              </w:fldChar>
            </w:r>
            <w:bookmarkStart w:id="86" w:name="REPLY_7425448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6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90"/>
                  <w:enabled/>
                  <w:calcOnExit w:val="0"/>
                  <w:textInput/>
                </w:ffData>
              </w:fldChar>
            </w:r>
            <w:bookmarkStart w:id="87" w:name="REPLY_7425449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7"/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</w:t>
      </w:r>
      <w:r>
        <w:rPr>
          <w:vanish/>
        </w:rPr>
        <w:t>spørsmålet skal vises for respondenten:</w:t>
      </w:r>
      <w:bookmarkStart w:id="88" w:name="74254491"/>
      <w:bookmarkEnd w:id="88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20) Påbygg bachelor - Spesifiser Annen videreutdanning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491"/>
            <w:enabled/>
            <w:calcOnExit w:val="0"/>
            <w:textInput>
              <w:maxLength w:val="255"/>
            </w:textInput>
          </w:ffData>
        </w:fldChar>
      </w:r>
      <w:bookmarkStart w:id="89" w:name="REPLY_7425449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89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</w:t>
      </w:r>
      <w:r>
        <w:rPr>
          <w:vanish/>
        </w:rPr>
        <w:t xml:space="preserve"> være oppfylt for at spørsmålet skal vises for respondenten:</w:t>
      </w:r>
      <w:bookmarkStart w:id="90" w:name="74254492"/>
      <w:bookmarkEnd w:id="90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21) Påbygg bachelor - Kommentarer til videreutdanning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5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9" o:spid="_x0000_s1029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16" name="Bilde 100016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23233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91" w:name="74254494"/>
      <w:bookmarkEnd w:id="91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22) Mastergradsutdanning, helse og sosial (påbygg bachelorutdanning)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674"/>
        <w:gridCol w:w="2144"/>
        <w:gridCol w:w="1588"/>
      </w:tblGrid>
      <w:tr w:rsidR="005B3C82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 xml:space="preserve">Antall </w:t>
            </w:r>
            <w:r>
              <w:t>ansatte 2019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Søknadsbeløp</w:t>
            </w:r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Master - Avansert klinisk sykepleie AKS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96"/>
                  <w:enabled/>
                  <w:calcOnExit w:val="0"/>
                  <w:textInput/>
                </w:ffData>
              </w:fldChar>
            </w:r>
            <w:bookmarkStart w:id="92" w:name="REPLY_7425449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2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01"/>
                  <w:enabled/>
                  <w:calcOnExit w:val="0"/>
                  <w:textInput/>
                </w:ffData>
              </w:fldChar>
            </w:r>
            <w:bookmarkStart w:id="93" w:name="REPLY_7425450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3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Master - Lederutdanning mastergradsnivå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97"/>
                  <w:enabled/>
                  <w:calcOnExit w:val="0"/>
                  <w:textInput/>
                </w:ffData>
              </w:fldChar>
            </w:r>
            <w:bookmarkStart w:id="94" w:name="REPLY_7425449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4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02"/>
                  <w:enabled/>
                  <w:calcOnExit w:val="0"/>
                  <w:textInput/>
                </w:ffData>
              </w:fldChar>
            </w:r>
            <w:bookmarkStart w:id="95" w:name="REPLY_7425450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5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Master - Mastergradsutdanning 3 (spesifiser under)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98"/>
                  <w:enabled/>
                  <w:calcOnExit w:val="0"/>
                  <w:textInput/>
                </w:ffData>
              </w:fldChar>
            </w:r>
            <w:bookmarkStart w:id="96" w:name="REPLY_7425449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6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03"/>
                  <w:enabled/>
                  <w:calcOnExit w:val="0"/>
                  <w:textInput/>
                </w:ffData>
              </w:fldChar>
            </w:r>
            <w:bookmarkStart w:id="97" w:name="REPLY_7425450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7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Master - Mastergradsutdanning 4 (spesifiser under)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499"/>
                  <w:enabled/>
                  <w:calcOnExit w:val="0"/>
                  <w:textInput/>
                </w:ffData>
              </w:fldChar>
            </w:r>
            <w:bookmarkStart w:id="98" w:name="REPLY_7425449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8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04"/>
                  <w:enabled/>
                  <w:calcOnExit w:val="0"/>
                  <w:textInput/>
                </w:ffData>
              </w:fldChar>
            </w:r>
            <w:bookmarkStart w:id="99" w:name="REPLY_7425450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9"/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</w:t>
      </w:r>
      <w:r>
        <w:rPr>
          <w:vanish/>
        </w:rPr>
        <w:t>spørsmålet skal vises for respondenten:</w:t>
      </w:r>
      <w:bookmarkStart w:id="100" w:name="74254505"/>
      <w:bookmarkEnd w:id="100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23) Master - Spesifiser mastergradsutdanning</w:t>
      </w:r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matrixshortopenmatrixSubQuestionlabel"/>
        </w:rPr>
        <w:t xml:space="preserve">Master - 3 </w:t>
      </w:r>
      <w:proofErr w:type="spellStart"/>
      <w:r>
        <w:rPr>
          <w:rStyle w:val="matrixshortopenmatrixSubQuestionlabel"/>
        </w:rPr>
        <w:t>mastergradsutd</w:t>
      </w:r>
      <w:proofErr w:type="spellEnd"/>
      <w:r>
        <w:rPr>
          <w:rStyle w:val="matrixshortopenmatrixSubQuestionlabel"/>
        </w:rPr>
        <w:t>.</w:t>
      </w:r>
      <w:r>
        <w:fldChar w:fldCharType="begin">
          <w:ffData>
            <w:name w:val="REPLY_74254506"/>
            <w:enabled/>
            <w:calcOnExit w:val="0"/>
            <w:textInput/>
          </w:ffData>
        </w:fldChar>
      </w:r>
      <w:bookmarkStart w:id="101" w:name="REPLY_7425450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01"/>
    </w:p>
    <w:p w:rsidR="005B3C82" w:rsidRDefault="006A1D50">
      <w:pPr>
        <w:pStyle w:val="matrixshortopenmatrixSubQuestion"/>
        <w:shd w:val="clear" w:color="auto" w:fill="FFFFFF"/>
        <w:spacing w:after="420"/>
        <w:ind w:left="30"/>
      </w:pPr>
      <w:r>
        <w:rPr>
          <w:rStyle w:val="matrixshortopenmatrixSubQuestionlabel"/>
        </w:rPr>
        <w:t xml:space="preserve">Master - 4 </w:t>
      </w:r>
      <w:proofErr w:type="spellStart"/>
      <w:r>
        <w:rPr>
          <w:rStyle w:val="matrixshortopenmatrixSubQuestionlabel"/>
        </w:rPr>
        <w:t>mastergradsutd</w:t>
      </w:r>
      <w:proofErr w:type="spellEnd"/>
      <w:r>
        <w:rPr>
          <w:rStyle w:val="matrixshortopenmatrixSubQuestionlabel"/>
        </w:rPr>
        <w:t>.</w:t>
      </w:r>
      <w:r>
        <w:fldChar w:fldCharType="begin">
          <w:ffData>
            <w:name w:val="REPLY_74254507"/>
            <w:enabled/>
            <w:calcOnExit w:val="0"/>
            <w:textInput/>
          </w:ffData>
        </w:fldChar>
      </w:r>
      <w:bookmarkStart w:id="102" w:name="REPLY_7425450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02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03" w:name="74254508"/>
      <w:bookmarkEnd w:id="103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24) Master - Kommentarer til mastergradsutdanning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5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8" o:spid="_x0000_s1030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18" name="Bilde 100018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727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04" w:name="74254510"/>
      <w:bookmarkEnd w:id="104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25) Kortere videreutdanning og etterutdanning (mindre </w:t>
      </w:r>
      <w:r>
        <w:rPr>
          <w:rStyle w:val="anyCharacter"/>
          <w:sz w:val="21"/>
          <w:szCs w:val="21"/>
        </w:rPr>
        <w:t>enn 30 studiepoeng)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761"/>
        <w:gridCol w:w="2094"/>
        <w:gridCol w:w="1551"/>
      </w:tblGrid>
      <w:tr w:rsidR="005B3C82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Antall ansatte 2019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Søknadsbeløp</w:t>
            </w:r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1 Kortere videre- og etterutdanning (spesifiser under)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12"/>
                  <w:enabled/>
                  <w:calcOnExit w:val="0"/>
                  <w:textInput/>
                </w:ffData>
              </w:fldChar>
            </w:r>
            <w:bookmarkStart w:id="105" w:name="REPLY_742545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5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17"/>
                  <w:enabled/>
                  <w:calcOnExit w:val="0"/>
                  <w:textInput/>
                </w:ffData>
              </w:fldChar>
            </w:r>
            <w:bookmarkStart w:id="106" w:name="REPLY_742545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6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2 Kortere videre- og etterutdanning (spesifiser under)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13"/>
                  <w:enabled/>
                  <w:calcOnExit w:val="0"/>
                  <w:textInput/>
                </w:ffData>
              </w:fldChar>
            </w:r>
            <w:bookmarkStart w:id="107" w:name="REPLY_742545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7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18"/>
                  <w:enabled/>
                  <w:calcOnExit w:val="0"/>
                  <w:textInput/>
                </w:ffData>
              </w:fldChar>
            </w:r>
            <w:bookmarkStart w:id="108" w:name="REPLY_742545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8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3 Kortere videre- og etterutdanning (spesifiser under)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14"/>
                  <w:enabled/>
                  <w:calcOnExit w:val="0"/>
                  <w:textInput/>
                </w:ffData>
              </w:fldChar>
            </w:r>
            <w:bookmarkStart w:id="109" w:name="REPLY_742545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9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19"/>
                  <w:enabled/>
                  <w:calcOnExit w:val="0"/>
                  <w:textInput/>
                </w:ffData>
              </w:fldChar>
            </w:r>
            <w:bookmarkStart w:id="110" w:name="REPLY_742545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0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4 Kortere videre- og etterutdanning (spesifiser under)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15"/>
                  <w:enabled/>
                  <w:calcOnExit w:val="0"/>
                  <w:textInput/>
                </w:ffData>
              </w:fldChar>
            </w:r>
            <w:bookmarkStart w:id="111" w:name="REPLY_742545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1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20"/>
                  <w:enabled/>
                  <w:calcOnExit w:val="0"/>
                  <w:textInput/>
                </w:ffData>
              </w:fldChar>
            </w:r>
            <w:bookmarkStart w:id="112" w:name="REPLY_74254520"/>
            <w:r>
              <w:instrText xml:space="preserve"> FO</w:instrText>
            </w:r>
            <w:r>
              <w:instrText xml:space="preserve">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2"/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13" w:name="74254521"/>
      <w:bookmarkEnd w:id="113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26) Kort - Spesifiser kortere </w:t>
      </w:r>
      <w:r>
        <w:rPr>
          <w:rStyle w:val="anyCharacter"/>
          <w:sz w:val="21"/>
          <w:szCs w:val="21"/>
        </w:rPr>
        <w:t>videre- og etterutdanning</w:t>
      </w:r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matrixshortopenmatrixSubQuestionlabel"/>
        </w:rPr>
        <w:t>1 kortere v/e-</w:t>
      </w:r>
      <w:proofErr w:type="spellStart"/>
      <w:r>
        <w:rPr>
          <w:rStyle w:val="matrixshortopenmatrixSubQuestionlabel"/>
        </w:rPr>
        <w:t>utd</w:t>
      </w:r>
      <w:proofErr w:type="spellEnd"/>
      <w:r>
        <w:rPr>
          <w:rStyle w:val="matrixshortopenmatrixSubQuestionlabel"/>
        </w:rPr>
        <w:t>.</w:t>
      </w:r>
      <w:r>
        <w:fldChar w:fldCharType="begin">
          <w:ffData>
            <w:name w:val="REPLY_74254522"/>
            <w:enabled/>
            <w:calcOnExit w:val="0"/>
            <w:textInput/>
          </w:ffData>
        </w:fldChar>
      </w:r>
      <w:bookmarkStart w:id="114" w:name="REPLY_7425452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14"/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matrixshortopenmatrixSubQuestionlabel"/>
        </w:rPr>
        <w:t>2 kortere v/e-</w:t>
      </w:r>
      <w:proofErr w:type="spellStart"/>
      <w:r>
        <w:rPr>
          <w:rStyle w:val="matrixshortopenmatrixSubQuestionlabel"/>
        </w:rPr>
        <w:t>utd</w:t>
      </w:r>
      <w:proofErr w:type="spellEnd"/>
      <w:r>
        <w:fldChar w:fldCharType="begin">
          <w:ffData>
            <w:name w:val="REPLY_74254523"/>
            <w:enabled/>
            <w:calcOnExit w:val="0"/>
            <w:textInput/>
          </w:ffData>
        </w:fldChar>
      </w:r>
      <w:bookmarkStart w:id="115" w:name="REPLY_7425452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15"/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matrixshortopenmatrixSubQuestionlabel"/>
        </w:rPr>
        <w:t>3 kortere v/e-</w:t>
      </w:r>
      <w:proofErr w:type="spellStart"/>
      <w:r>
        <w:rPr>
          <w:rStyle w:val="matrixshortopenmatrixSubQuestionlabel"/>
        </w:rPr>
        <w:t>utd</w:t>
      </w:r>
      <w:proofErr w:type="spellEnd"/>
      <w:r>
        <w:fldChar w:fldCharType="begin">
          <w:ffData>
            <w:name w:val="REPLY_74254524"/>
            <w:enabled/>
            <w:calcOnExit w:val="0"/>
            <w:textInput/>
          </w:ffData>
        </w:fldChar>
      </w:r>
      <w:bookmarkStart w:id="116" w:name="REPLY_74254524"/>
      <w:r>
        <w:instrText xml:space="preserve"> FOR</w:instrText>
      </w:r>
      <w:r>
        <w:instrText xml:space="preserve">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16"/>
    </w:p>
    <w:p w:rsidR="005B3C82" w:rsidRDefault="006A1D50">
      <w:pPr>
        <w:pStyle w:val="matrixshortopenmatrixSubQuestion"/>
        <w:shd w:val="clear" w:color="auto" w:fill="FFFFFF"/>
        <w:spacing w:after="420"/>
        <w:ind w:left="30"/>
      </w:pPr>
      <w:r>
        <w:rPr>
          <w:rStyle w:val="matrixshortopenmatrixSubQuestionlabel"/>
        </w:rPr>
        <w:t>4 kortere v/e-</w:t>
      </w:r>
      <w:proofErr w:type="spellStart"/>
      <w:r>
        <w:rPr>
          <w:rStyle w:val="matrixshortopenmatrixSubQuestionlabel"/>
        </w:rPr>
        <w:t>utd</w:t>
      </w:r>
      <w:proofErr w:type="spellEnd"/>
      <w:r>
        <w:fldChar w:fldCharType="begin">
          <w:ffData>
            <w:name w:val="REPLY_74254525"/>
            <w:enabled/>
            <w:calcOnExit w:val="0"/>
            <w:textInput/>
          </w:ffData>
        </w:fldChar>
      </w:r>
      <w:bookmarkStart w:id="117" w:name="REPLY_7425452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17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</w:t>
      </w:r>
      <w:r>
        <w:rPr>
          <w:vanish/>
        </w:rPr>
        <w:t>r må være oppfylt for at spørsmålet skal vises for respondenten:</w:t>
      </w:r>
      <w:bookmarkStart w:id="118" w:name="74254527"/>
      <w:bookmarkEnd w:id="118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27) Kort - Kommentarer til kortere videre/etterutdanning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5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7" o:spid="_x0000_s1031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20" name="Bilde 100020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5179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19" w:name="74254529"/>
      <w:bookmarkEnd w:id="119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28) ABC-opplæring i kommunene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394"/>
        <w:gridCol w:w="2305"/>
        <w:gridCol w:w="1707"/>
      </w:tblGrid>
      <w:tr w:rsidR="005B3C82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Antall ansatte 2019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Søknadsbeløp</w:t>
            </w:r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 xml:space="preserve">abc - </w:t>
            </w:r>
            <w:r>
              <w:t>Demensomsorgens ABC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31"/>
                  <w:enabled/>
                  <w:calcOnExit w:val="0"/>
                  <w:textInput/>
                </w:ffData>
              </w:fldChar>
            </w:r>
            <w:bookmarkStart w:id="120" w:name="REPLY_742545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0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39"/>
                  <w:enabled/>
                  <w:calcOnExit w:val="0"/>
                  <w:textInput/>
                </w:ffData>
              </w:fldChar>
            </w:r>
            <w:bookmarkStart w:id="121" w:name="REPLY_7425453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1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abc - Miljøbehandlingens ABC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32"/>
                  <w:enabled/>
                  <w:calcOnExit w:val="0"/>
                  <w:textInput/>
                </w:ffData>
              </w:fldChar>
            </w:r>
            <w:bookmarkStart w:id="122" w:name="REPLY_742545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2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40"/>
                  <w:enabled/>
                  <w:calcOnExit w:val="0"/>
                  <w:textInput/>
                </w:ffData>
              </w:fldChar>
            </w:r>
            <w:bookmarkStart w:id="123" w:name="REPLY_7425454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3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abc - Velferdsteknologiens ABC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33"/>
                  <w:enabled/>
                  <w:calcOnExit w:val="0"/>
                  <w:textInput/>
                </w:ffData>
              </w:fldChar>
            </w:r>
            <w:bookmarkStart w:id="124" w:name="REPLY_742545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4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41"/>
                  <w:enabled/>
                  <w:calcOnExit w:val="0"/>
                  <w:textInput/>
                </w:ffData>
              </w:fldChar>
            </w:r>
            <w:bookmarkStart w:id="125" w:name="REPLY_7425454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5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abc - Mitt livs ABC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34"/>
                  <w:enabled/>
                  <w:calcOnExit w:val="0"/>
                  <w:textInput/>
                </w:ffData>
              </w:fldChar>
            </w:r>
            <w:bookmarkStart w:id="126" w:name="REPLY_7425453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6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42"/>
                  <w:enabled/>
                  <w:calcOnExit w:val="0"/>
                  <w:textInput/>
                </w:ffData>
              </w:fldChar>
            </w:r>
            <w:bookmarkStart w:id="127" w:name="REPLY_7425454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7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abc - Musikkbehandlingens ABC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35"/>
                  <w:enabled/>
                  <w:calcOnExit w:val="0"/>
                  <w:textInput/>
                </w:ffData>
              </w:fldChar>
            </w:r>
            <w:bookmarkStart w:id="128" w:name="REPLY_7425453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8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43"/>
                  <w:enabled/>
                  <w:calcOnExit w:val="0"/>
                  <w:textInput/>
                </w:ffData>
              </w:fldChar>
            </w:r>
            <w:bookmarkStart w:id="129" w:name="REPLY_7425454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9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abc - Eldreomsorgens ABC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36"/>
                  <w:enabled/>
                  <w:calcOnExit w:val="0"/>
                  <w:textInput/>
                </w:ffData>
              </w:fldChar>
            </w:r>
            <w:bookmarkStart w:id="130" w:name="REPLY_7425453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0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44"/>
                  <w:enabled/>
                  <w:calcOnExit w:val="0"/>
                  <w:textInput/>
                </w:ffData>
              </w:fldChar>
            </w:r>
            <w:bookmarkStart w:id="131" w:name="REPLY_7425454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1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abc - Annen ABC-opplæring (spesifiser under)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37"/>
                  <w:enabled/>
                  <w:calcOnExit w:val="0"/>
                  <w:textInput/>
                </w:ffData>
              </w:fldChar>
            </w:r>
            <w:bookmarkStart w:id="132" w:name="REPLY_7425453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2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45"/>
                  <w:enabled/>
                  <w:calcOnExit w:val="0"/>
                  <w:textInput/>
                </w:ffData>
              </w:fldChar>
            </w:r>
            <w:bookmarkStart w:id="133" w:name="REPLY_7425454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3"/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34" w:name="74254546"/>
      <w:bookmarkEnd w:id="134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29) abc - Spesifiser annen ABC-opplæring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546"/>
            <w:enabled/>
            <w:calcOnExit w:val="0"/>
            <w:textInput>
              <w:maxLength w:val="255"/>
            </w:textInput>
          </w:ffData>
        </w:fldChar>
      </w:r>
      <w:bookmarkStart w:id="135" w:name="REPLY_7425454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35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36" w:name="74254547"/>
      <w:bookmarkEnd w:id="136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30) abc - Kommentarer til ABC-opplæring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5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6" o:spid="_x0000_s1032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22" name="Bilde 100022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7725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37" w:name="74254549"/>
      <w:bookmarkEnd w:id="137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31) Kurs - Opplæring og kurs (internopplæring, korte ett</w:t>
      </w:r>
      <w:r>
        <w:rPr>
          <w:rStyle w:val="anyCharacter"/>
          <w:sz w:val="21"/>
          <w:szCs w:val="21"/>
        </w:rPr>
        <w:t>erutdanninger, kurs)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845"/>
        <w:gridCol w:w="2046"/>
        <w:gridCol w:w="1515"/>
      </w:tblGrid>
      <w:tr w:rsidR="005B3C82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Antall ansatte 2019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Søknadsbeløp</w:t>
            </w:r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Kurs - Legemiddelhåndtering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51"/>
                  <w:enabled/>
                  <w:calcOnExit w:val="0"/>
                  <w:textInput/>
                </w:ffData>
              </w:fldChar>
            </w:r>
            <w:bookmarkStart w:id="138" w:name="REPLY_7425455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8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59"/>
                  <w:enabled/>
                  <w:calcOnExit w:val="0"/>
                  <w:textInput/>
                </w:ffData>
              </w:fldChar>
            </w:r>
            <w:bookmarkStart w:id="139" w:name="REPLY_7425455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9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Kurs - Lindrende behandling/pleie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52"/>
                  <w:enabled/>
                  <w:calcOnExit w:val="0"/>
                  <w:textInput/>
                </w:ffData>
              </w:fldChar>
            </w:r>
            <w:bookmarkStart w:id="140" w:name="REPLY_7425455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0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60"/>
                  <w:enabled/>
                  <w:calcOnExit w:val="0"/>
                  <w:textInput/>
                </w:ffData>
              </w:fldChar>
            </w:r>
            <w:bookmarkStart w:id="141" w:name="REPLY_7425456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1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Kurs - 1 Annen opplæring/kurs (spesifiser evt. i vedlegg)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53"/>
                  <w:enabled/>
                  <w:calcOnExit w:val="0"/>
                  <w:textInput/>
                </w:ffData>
              </w:fldChar>
            </w:r>
            <w:bookmarkStart w:id="142" w:name="REPLY_7425455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2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61"/>
                  <w:enabled/>
                  <w:calcOnExit w:val="0"/>
                  <w:textInput/>
                </w:ffData>
              </w:fldChar>
            </w:r>
            <w:bookmarkStart w:id="143" w:name="REPLY_7425456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3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Kurs - 2 Annen opplæring/kurs (spesifiser evt. i vedlegg)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54"/>
                  <w:enabled/>
                  <w:calcOnExit w:val="0"/>
                  <w:textInput/>
                </w:ffData>
              </w:fldChar>
            </w:r>
            <w:bookmarkStart w:id="144" w:name="REPLY_7425455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4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62"/>
                  <w:enabled/>
                  <w:calcOnExit w:val="0"/>
                  <w:textInput/>
                </w:ffData>
              </w:fldChar>
            </w:r>
            <w:bookmarkStart w:id="145" w:name="REPLY_7425456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5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Kurs - 3 Annen opplæring/kurs (spesifiser evt. i vedlegg)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55"/>
                  <w:enabled/>
                  <w:calcOnExit w:val="0"/>
                  <w:textInput/>
                </w:ffData>
              </w:fldChar>
            </w:r>
            <w:bookmarkStart w:id="146" w:name="REPLY_7425455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6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63"/>
                  <w:enabled/>
                  <w:calcOnExit w:val="0"/>
                  <w:textInput/>
                </w:ffData>
              </w:fldChar>
            </w:r>
            <w:bookmarkStart w:id="147" w:name="REPLY_7425456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7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Kurs - 4 Annen opplæring/kurs (spesifiser evt. i vedlegg)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56"/>
                  <w:enabled/>
                  <w:calcOnExit w:val="0"/>
                  <w:textInput/>
                </w:ffData>
              </w:fldChar>
            </w:r>
            <w:bookmarkStart w:id="148" w:name="REPLY_742545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8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64"/>
                  <w:enabled/>
                  <w:calcOnExit w:val="0"/>
                  <w:textInput/>
                </w:ffData>
              </w:fldChar>
            </w:r>
            <w:bookmarkStart w:id="149" w:name="REPLY_7425456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9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Kurs - 5 Annen opplæring/kurs (spesifiser evt. i vedlegg)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57"/>
                  <w:enabled/>
                  <w:calcOnExit w:val="0"/>
                  <w:textInput/>
                </w:ffData>
              </w:fldChar>
            </w:r>
            <w:bookmarkStart w:id="150" w:name="REPLY_7425455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0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65"/>
                  <w:enabled/>
                  <w:calcOnExit w:val="0"/>
                  <w:textInput/>
                </w:ffData>
              </w:fldChar>
            </w:r>
            <w:bookmarkStart w:id="151" w:name="REPLY_7425456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1"/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52" w:name="74254566"/>
      <w:bookmarkEnd w:id="152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32) Kurs - Spesifiser kurs og opplæring</w:t>
      </w:r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matrixshortopenmatrixSubQuestionlabel"/>
        </w:rPr>
        <w:t>1 kurs</w:t>
      </w:r>
      <w:r>
        <w:fldChar w:fldCharType="begin">
          <w:ffData>
            <w:name w:val="REPLY_74254567"/>
            <w:enabled/>
            <w:calcOnExit w:val="0"/>
            <w:textInput/>
          </w:ffData>
        </w:fldChar>
      </w:r>
      <w:bookmarkStart w:id="153" w:name="REPLY_7425456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53"/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matrixshortopenmatrixSubQuestionlabel"/>
        </w:rPr>
        <w:t>2 kurs</w:t>
      </w:r>
      <w:r>
        <w:fldChar w:fldCharType="begin">
          <w:ffData>
            <w:name w:val="REPLY_74254568"/>
            <w:enabled/>
            <w:calcOnExit w:val="0"/>
            <w:textInput/>
          </w:ffData>
        </w:fldChar>
      </w:r>
      <w:bookmarkStart w:id="154" w:name="REPLY_7425456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54"/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matrixshortopenmatrixSubQuestionlabel"/>
        </w:rPr>
        <w:t>3 kurs</w:t>
      </w:r>
      <w:r>
        <w:fldChar w:fldCharType="begin">
          <w:ffData>
            <w:name w:val="REPLY_74254569"/>
            <w:enabled/>
            <w:calcOnExit w:val="0"/>
            <w:textInput/>
          </w:ffData>
        </w:fldChar>
      </w:r>
      <w:bookmarkStart w:id="155" w:name="REPLY_7425456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55"/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matrixshortopenmatrixSubQuestionlabel"/>
        </w:rPr>
        <w:t>4 kurs</w:t>
      </w:r>
      <w:r>
        <w:fldChar w:fldCharType="begin">
          <w:ffData>
            <w:name w:val="REPLY_74254570"/>
            <w:enabled/>
            <w:calcOnExit w:val="0"/>
            <w:textInput/>
          </w:ffData>
        </w:fldChar>
      </w:r>
      <w:bookmarkStart w:id="156" w:name="REPLY_7425457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56"/>
    </w:p>
    <w:p w:rsidR="005B3C82" w:rsidRDefault="006A1D50">
      <w:pPr>
        <w:pStyle w:val="matrixshortopenmatrixSubQuestion"/>
        <w:shd w:val="clear" w:color="auto" w:fill="FFFFFF"/>
        <w:spacing w:after="420"/>
        <w:ind w:left="30"/>
      </w:pPr>
      <w:r>
        <w:rPr>
          <w:rStyle w:val="matrixshortopenmatrixSubQuestionlabel"/>
        </w:rPr>
        <w:t>5 kurs</w:t>
      </w:r>
      <w:r>
        <w:fldChar w:fldCharType="begin">
          <w:ffData>
            <w:name w:val="REPLY_74254571"/>
            <w:enabled/>
            <w:calcOnExit w:val="0"/>
            <w:textInput/>
          </w:ffData>
        </w:fldChar>
      </w:r>
      <w:bookmarkStart w:id="157" w:name="REPLY_7425457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57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58" w:name="74254572"/>
      <w:bookmarkEnd w:id="158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33) Kurs - Kommentarer til opplæring og kurs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5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5" o:spid="_x0000_s1033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lastRenderedPageBreak/>
        <w:t>Følgende betingelser må være oppfylt for at spørsmålet skal vises for respondenten:</w:t>
      </w:r>
      <w:bookmarkStart w:id="159" w:name="74254573"/>
      <w:bookmarkEnd w:id="159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34) Kurs - Flere opplysninger om kurs og opplæring kan eventuelt kan gis i eget vedleg</w:t>
      </w:r>
      <w:r>
        <w:rPr>
          <w:rStyle w:val="anyCharacter"/>
          <w:sz w:val="21"/>
          <w:szCs w:val="21"/>
        </w:rPr>
        <w:t>g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573"/>
            <w:enabled/>
            <w:calcOnExit w:val="0"/>
            <w:textInput>
              <w:maxLength w:val="255"/>
            </w:textInput>
          </w:ffData>
        </w:fldChar>
      </w:r>
      <w:bookmarkStart w:id="160" w:name="REPLY_7425457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60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61" w:name="74254574"/>
      <w:bookmarkEnd w:id="161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Ubrukt tilskudd (overført) fra </w:t>
      </w:r>
      <w:r>
        <w:rPr>
          <w:b/>
          <w:bCs/>
          <w:sz w:val="25"/>
          <w:szCs w:val="25"/>
        </w:rPr>
        <w:t>2018 - Kompetanse:</w:t>
      </w:r>
    </w:p>
    <w:p w:rsidR="005B3C82" w:rsidRDefault="006A1D50">
      <w:pPr>
        <w:pStyle w:val="any"/>
        <w:numPr>
          <w:ilvl w:val="0"/>
          <w:numId w:val="2"/>
        </w:numPr>
        <w:shd w:val="clear" w:color="auto" w:fill="FFFFFF"/>
        <w:spacing w:before="210"/>
        <w:ind w:hanging="197"/>
      </w:pPr>
      <w:r>
        <w:t>Dersom Fylkesmannen innvilger tilskudd for 2019, vil vi trekke fra dette beløpet ved utbetaling</w:t>
      </w:r>
    </w:p>
    <w:p w:rsidR="005B3C82" w:rsidRDefault="006A1D50">
      <w:pPr>
        <w:pStyle w:val="any"/>
        <w:numPr>
          <w:ilvl w:val="0"/>
          <w:numId w:val="2"/>
        </w:numPr>
        <w:shd w:val="clear" w:color="auto" w:fill="FFFFFF"/>
        <w:spacing w:after="210"/>
        <w:ind w:hanging="197"/>
      </w:pPr>
      <w:r>
        <w:t xml:space="preserve">Dersom regnskapet for 2018-tilskuddet ikke er avsluttet ennå, </w:t>
      </w:r>
      <w:r>
        <w:rPr>
          <w:rStyle w:val="anyCharacter"/>
          <w:u w:val="single" w:color="000000"/>
        </w:rPr>
        <w:t xml:space="preserve">må </w:t>
      </w:r>
      <w:r>
        <w:t>ubrukte midler likevel anslås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35) Ubrukt - Eventuelt ubrukt kompetansetilsku</w:t>
      </w:r>
      <w:r>
        <w:rPr>
          <w:rStyle w:val="anyCharacter"/>
          <w:sz w:val="21"/>
          <w:szCs w:val="21"/>
        </w:rPr>
        <w:t>dd fra 2018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574"/>
            <w:enabled/>
            <w:calcOnExit w:val="0"/>
            <w:textInput>
              <w:maxLength w:val="255"/>
            </w:textInput>
          </w:ffData>
        </w:fldChar>
      </w:r>
      <w:bookmarkStart w:id="162" w:name="REPLY_7425457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62"/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24" name="Bilde 100024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83689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63" w:name="74254576"/>
      <w:bookmarkEnd w:id="163"/>
    </w:p>
    <w:p w:rsidR="005B3C82" w:rsidRDefault="006A1D50">
      <w:pPr>
        <w:pStyle w:val="any"/>
        <w:shd w:val="clear" w:color="auto" w:fill="FFFFFF"/>
        <w:spacing w:before="261" w:after="261" w:line="472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Del 2 - Opplæringstilskudd knyttet til brukerstyrt </w:t>
      </w:r>
      <w:r>
        <w:rPr>
          <w:b/>
          <w:bCs/>
          <w:sz w:val="32"/>
          <w:szCs w:val="32"/>
        </w:rPr>
        <w:t>personlig assistanse BPA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>Det gis tilskudd til opplæring i henhold til forventede utgifter og opplæringsplan.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36) BPA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977"/>
        <w:gridCol w:w="3312"/>
        <w:gridCol w:w="3117"/>
      </w:tblGrid>
      <w:tr w:rsidR="005B3C82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Etablert før 2019 - antall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Søknadsbeløp (samlet)</w:t>
            </w:r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roofErr w:type="spellStart"/>
            <w:r>
              <w:t>bpa</w:t>
            </w:r>
            <w:proofErr w:type="spellEnd"/>
            <w:r>
              <w:t xml:space="preserve"> - Arbeidsledere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78"/>
                  <w:enabled/>
                  <w:calcOnExit w:val="0"/>
                  <w:textInput/>
                </w:ffData>
              </w:fldChar>
            </w:r>
            <w:bookmarkStart w:id="164" w:name="REPLY_7425457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4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82"/>
                  <w:enabled/>
                  <w:calcOnExit w:val="0"/>
                  <w:textInput/>
                </w:ffData>
              </w:fldChar>
            </w:r>
            <w:bookmarkStart w:id="165" w:name="REPLY_7425458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5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roofErr w:type="spellStart"/>
            <w:r>
              <w:t>bpa</w:t>
            </w:r>
            <w:proofErr w:type="spellEnd"/>
            <w:r>
              <w:t xml:space="preserve"> - Saksbehandlere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79"/>
                  <w:enabled/>
                  <w:calcOnExit w:val="0"/>
                  <w:textInput/>
                </w:ffData>
              </w:fldChar>
            </w:r>
            <w:bookmarkStart w:id="166" w:name="REPLY_7425457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6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83"/>
                  <w:enabled/>
                  <w:calcOnExit w:val="0"/>
                  <w:textInput/>
                </w:ffData>
              </w:fldChar>
            </w:r>
            <w:bookmarkStart w:id="167" w:name="REPLY_7425458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7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roofErr w:type="spellStart"/>
            <w:r>
              <w:t>bpa</w:t>
            </w:r>
            <w:proofErr w:type="spellEnd"/>
            <w:r>
              <w:t xml:space="preserve"> - Assistenter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80"/>
                  <w:enabled/>
                  <w:calcOnExit w:val="0"/>
                  <w:textInput/>
                </w:ffData>
              </w:fldChar>
            </w:r>
            <w:bookmarkStart w:id="168" w:name="REPLY_7425458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8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584"/>
                  <w:enabled/>
                  <w:calcOnExit w:val="0"/>
                  <w:textInput/>
                </w:ffData>
              </w:fldChar>
            </w:r>
            <w:bookmarkStart w:id="169" w:name="REPLY_7425458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9"/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</w:t>
      </w:r>
      <w:r>
        <w:rPr>
          <w:vanish/>
        </w:rPr>
        <w:t>spørsmålet skal vises for respondenten:</w:t>
      </w:r>
      <w:bookmarkStart w:id="170" w:name="74534574"/>
      <w:bookmarkEnd w:id="170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37) BPA - Nye arbeidsledere, saksbehandlere, assistenter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699"/>
        <w:gridCol w:w="1835"/>
        <w:gridCol w:w="3872"/>
      </w:tblGrid>
      <w:tr w:rsidR="005B3C82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NYE i 2019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Søknadsbeløp (samlet)</w:t>
            </w:r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roofErr w:type="spellStart"/>
            <w:r>
              <w:t>bpa</w:t>
            </w:r>
            <w:proofErr w:type="spellEnd"/>
            <w:r>
              <w:t xml:space="preserve"> - Arbeidsledere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534576"/>
                  <w:enabled/>
                  <w:calcOnExit w:val="0"/>
                  <w:textInput/>
                </w:ffData>
              </w:fldChar>
            </w:r>
            <w:bookmarkStart w:id="171" w:name="REPLY_7453457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1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534580"/>
                  <w:enabled/>
                  <w:calcOnExit w:val="0"/>
                  <w:textInput/>
                </w:ffData>
              </w:fldChar>
            </w:r>
            <w:bookmarkStart w:id="172" w:name="REPLY_7453458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2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roofErr w:type="spellStart"/>
            <w:r>
              <w:t>bpa</w:t>
            </w:r>
            <w:proofErr w:type="spellEnd"/>
            <w:r>
              <w:t xml:space="preserve"> - Saksbehandlere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534577"/>
                  <w:enabled/>
                  <w:calcOnExit w:val="0"/>
                  <w:textInput/>
                </w:ffData>
              </w:fldChar>
            </w:r>
            <w:bookmarkStart w:id="173" w:name="REPLY_7453457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3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534581"/>
                  <w:enabled/>
                  <w:calcOnExit w:val="0"/>
                  <w:textInput/>
                </w:ffData>
              </w:fldChar>
            </w:r>
            <w:bookmarkStart w:id="174" w:name="REPLY_7453458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4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roofErr w:type="spellStart"/>
            <w:r>
              <w:t>bpa</w:t>
            </w:r>
            <w:proofErr w:type="spellEnd"/>
            <w:r>
              <w:t xml:space="preserve"> - Assistenter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534578"/>
                  <w:enabled/>
                  <w:calcOnExit w:val="0"/>
                  <w:textInput/>
                </w:ffData>
              </w:fldChar>
            </w:r>
            <w:bookmarkStart w:id="175" w:name="REPLY_7453457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5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534582"/>
                  <w:enabled/>
                  <w:calcOnExit w:val="0"/>
                  <w:textInput/>
                </w:ffData>
              </w:fldChar>
            </w:r>
            <w:bookmarkStart w:id="176" w:name="REPLY_7453458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6"/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</w:t>
      </w:r>
      <w:r>
        <w:rPr>
          <w:vanish/>
        </w:rPr>
        <w:t>spørsmålet skal vises for respondenten:</w:t>
      </w:r>
      <w:bookmarkStart w:id="177" w:name="74254585"/>
      <w:bookmarkEnd w:id="177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38) Kommentarer BPA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4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4" o:spid="_x0000_s1034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</w:t>
      </w:r>
      <w:r>
        <w:rPr>
          <w:vanish/>
        </w:rPr>
        <w:t>nten:</w:t>
      </w:r>
      <w:bookmarkStart w:id="178" w:name="74254586"/>
      <w:bookmarkEnd w:id="178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lastRenderedPageBreak/>
        <w:t>Ubrukt tilskudd (overført) fra 2018 - BPA:</w:t>
      </w:r>
    </w:p>
    <w:p w:rsidR="005B3C82" w:rsidRDefault="006A1D50">
      <w:pPr>
        <w:pStyle w:val="any"/>
        <w:numPr>
          <w:ilvl w:val="0"/>
          <w:numId w:val="3"/>
        </w:numPr>
        <w:shd w:val="clear" w:color="auto" w:fill="FFFFFF"/>
        <w:spacing w:before="210"/>
        <w:ind w:hanging="197"/>
      </w:pPr>
      <w:r>
        <w:t>Dersom Fylkesmannen innvilger tilskudd for 2019, vil vi trekke fra dette beløpet ved utbetaling</w:t>
      </w:r>
    </w:p>
    <w:p w:rsidR="005B3C82" w:rsidRDefault="006A1D50">
      <w:pPr>
        <w:pStyle w:val="any"/>
        <w:numPr>
          <w:ilvl w:val="0"/>
          <w:numId w:val="3"/>
        </w:numPr>
        <w:shd w:val="clear" w:color="auto" w:fill="FFFFFF"/>
        <w:spacing w:after="210"/>
        <w:ind w:hanging="197"/>
      </w:pPr>
      <w:r>
        <w:t>Dersom regnskapet for 2018-tilskuddet ikke er avsluttet ennå, </w:t>
      </w:r>
      <w:r>
        <w:rPr>
          <w:rStyle w:val="anyCharacter"/>
        </w:rPr>
        <w:t>må </w:t>
      </w:r>
      <w:r>
        <w:t>ubrukte midler likevel anslås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39) Eventuelt </w:t>
      </w:r>
      <w:r>
        <w:rPr>
          <w:rStyle w:val="anyCharacter"/>
          <w:sz w:val="21"/>
          <w:szCs w:val="21"/>
        </w:rPr>
        <w:t>ubrukt BPA-tilskudd fra 2018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586"/>
            <w:enabled/>
            <w:calcOnExit w:val="0"/>
            <w:textInput>
              <w:maxLength w:val="255"/>
            </w:textInput>
          </w:ffData>
        </w:fldChar>
      </w:r>
      <w:bookmarkStart w:id="179" w:name="REPLY_7425458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79"/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26" name="Bilde 100026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34396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80" w:name="74254588"/>
      <w:bookmarkEnd w:id="180"/>
    </w:p>
    <w:p w:rsidR="005B3C82" w:rsidRDefault="006A1D50">
      <w:pPr>
        <w:pStyle w:val="any"/>
        <w:shd w:val="clear" w:color="auto" w:fill="FFFFFF"/>
        <w:spacing w:before="261" w:after="261" w:line="472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Del</w:t>
      </w:r>
      <w:r>
        <w:rPr>
          <w:b/>
          <w:bCs/>
          <w:sz w:val="32"/>
          <w:szCs w:val="32"/>
        </w:rPr>
        <w:t xml:space="preserve"> 3 - Innovasjonsprosjekter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>Det er anledning til å legge ved prosjektbeskrivelser som et vedlegg og vise til dette i tekstfeltene.  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40) Innovasjonsprosjekt nr. 1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151" type="#_x0000_t75" style="width:18pt;height:15.6pt" o:ole="" o:preferrelative="f" filled="t">
                  <v:imagedata r:id="rId8" o:title=""/>
                  <o:lock v:ext="edit" aspectratio="f"/>
                </v:shape>
                <w:control r:id="rId12" w:name="DefOcxName3" w:shapeid="_x0000_i1151"/>
              </w:object>
            </w:r>
            <w:r>
              <w:t xml:space="preserve">  </w:t>
            </w:r>
            <w:r>
              <w:rPr>
                <w:rStyle w:val="singlevertlabel"/>
              </w:rPr>
              <w:t>Nytt prosjekt i 2019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163" type="#_x0000_t75" style="width:18pt;height:15.6pt" o:ole="" o:preferrelative="f" filled="t">
                  <v:imagedata r:id="rId8" o:title=""/>
                  <o:lock v:ext="edit" aspectratio="f"/>
                </v:shape>
                <w:control r:id="rId13" w:name="DefOcxName4" w:shapeid="_x0000_i1163"/>
              </w:object>
            </w:r>
            <w:r>
              <w:t xml:space="preserve">  </w:t>
            </w:r>
            <w:r>
              <w:rPr>
                <w:rStyle w:val="singlevertlabel"/>
              </w:rPr>
              <w:t>Videreføring av prosjekt som har fått tilskudd av Fylkesmannen i 2</w:t>
            </w:r>
            <w:r>
              <w:rPr>
                <w:rStyle w:val="singlevertlabel"/>
              </w:rPr>
              <w:t>018</w:t>
            </w:r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81" w:name="74254589"/>
      <w:bookmarkEnd w:id="181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41) Tema til prosjekter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166" type="#_x0000_t75" style="width:18pt;height:15.6pt" o:ole="" o:preferrelative="f" filled="t">
                  <v:imagedata r:id="rId8" o:title=""/>
                  <o:lock v:ext="edit" aspectratio="f"/>
                </v:shape>
                <w:control r:id="rId14" w:name="DefOcxName5" w:shapeid="_x0000_i1166"/>
              </w:object>
            </w:r>
            <w:r>
              <w:t xml:space="preserve">  </w:t>
            </w:r>
            <w:r>
              <w:rPr>
                <w:rStyle w:val="singlevertlabel"/>
              </w:rPr>
              <w:t>1 Forebygging, tidlig innsats og egenmestring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169" type="#_x0000_t75" style="width:18pt;height:15.6pt" o:ole="" o:preferrelative="f" filled="t">
                  <v:imagedata r:id="rId8" o:title=""/>
                  <o:lock v:ext="edit" aspectratio="f"/>
                </v:shape>
                <w:control r:id="rId15" w:name="DefOcxName6" w:shapeid="_x0000_i1169"/>
              </w:object>
            </w:r>
            <w:r>
              <w:t xml:space="preserve">  </w:t>
            </w:r>
            <w:r>
              <w:rPr>
                <w:rStyle w:val="singlevertlabel"/>
              </w:rPr>
              <w:t xml:space="preserve">2 Habilitering og rehabilitering, </w:t>
            </w:r>
            <w:r>
              <w:rPr>
                <w:rStyle w:val="singlevertlabel"/>
              </w:rPr>
              <w:t>herunder hverdagsrehabilitering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172" type="#_x0000_t75" style="width:18pt;height:15.6pt" o:ole="" o:preferrelative="f" filled="t">
                  <v:imagedata r:id="rId8" o:title=""/>
                  <o:lock v:ext="edit" aspectratio="f"/>
                </v:shape>
                <w:control r:id="rId16" w:name="DefOcxName7" w:shapeid="_x0000_i1172"/>
              </w:object>
            </w:r>
            <w:r>
              <w:t xml:space="preserve">  </w:t>
            </w:r>
            <w:r>
              <w:rPr>
                <w:rStyle w:val="singlevertlabel"/>
              </w:rPr>
              <w:t>3 Velferdsteknologi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175" type="#_x0000_t75" style="width:18pt;height:15.6pt" o:ole="" o:preferrelative="f" filled="t">
                  <v:imagedata r:id="rId8" o:title=""/>
                  <o:lock v:ext="edit" aspectratio="f"/>
                </v:shape>
                <w:control r:id="rId17" w:name="DefOcxName8" w:shapeid="_x0000_i1175"/>
              </w:object>
            </w:r>
            <w:r>
              <w:t xml:space="preserve">  </w:t>
            </w:r>
            <w:r>
              <w:rPr>
                <w:rStyle w:val="singlevertlabel"/>
              </w:rPr>
              <w:t>4 Samspill med pårørende og frivillige i omsorgssektoren/demensomsorgen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178" type="#_x0000_t75" style="width:18pt;height:15.6pt" o:ole="" o:preferrelative="f" filled="t">
                  <v:imagedata r:id="rId8" o:title=""/>
                  <o:lock v:ext="edit" aspectratio="f"/>
                </v:shape>
                <w:control r:id="rId18" w:name="DefOcxName9" w:shapeid="_x0000_i1178"/>
              </w:object>
            </w:r>
            <w:r>
              <w:t xml:space="preserve">  </w:t>
            </w:r>
            <w:r>
              <w:rPr>
                <w:rStyle w:val="singlevertlabel"/>
              </w:rPr>
              <w:t>5 Legemiddelhåndtering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181" type="#_x0000_t75" style="width:18pt;height:15.6pt" o:ole="" o:preferrelative="f" filled="t">
                  <v:imagedata r:id="rId8" o:title=""/>
                  <o:lock v:ext="edit" aspectratio="f"/>
                </v:shape>
                <w:control r:id="rId19" w:name="DefOcxName10" w:shapeid="_x0000_i1181"/>
              </w:object>
            </w:r>
            <w:r>
              <w:t xml:space="preserve">  </w:t>
            </w:r>
            <w:r>
              <w:rPr>
                <w:rStyle w:val="singlevertlabel"/>
              </w:rPr>
              <w:t>6 Ernæring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184" type="#_x0000_t75" style="width:18pt;height:15.6pt" o:ole="" o:preferrelative="f" filled="t">
                  <v:imagedata r:id="rId8" o:title=""/>
                  <o:lock v:ext="edit" aspectratio="f"/>
                </v:shape>
                <w:control r:id="rId20" w:name="DefOcxName11" w:shapeid="_x0000_i1184"/>
              </w:object>
            </w:r>
            <w:r>
              <w:t xml:space="preserve">  </w:t>
            </w:r>
            <w:r>
              <w:rPr>
                <w:rStyle w:val="singlevertlabel"/>
              </w:rPr>
              <w:t>7 Fritidsaktiviteter med assistanse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187" type="#_x0000_t75" style="width:18pt;height:15.6pt" o:ole="" o:preferrelative="f" filled="t">
                  <v:imagedata r:id="rId8" o:title=""/>
                  <o:lock v:ext="edit" aspectratio="f"/>
                </v:shape>
                <w:control r:id="rId21" w:name="DefOcxName12" w:shapeid="_x0000_i1187"/>
              </w:object>
            </w:r>
            <w:r>
              <w:t xml:space="preserve">  </w:t>
            </w:r>
            <w:r>
              <w:rPr>
                <w:rStyle w:val="singlevertlabel"/>
              </w:rPr>
              <w:t>8 Kulturopplevelser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190" type="#_x0000_t75" style="width:18pt;height:15.6pt" o:ole="" o:preferrelative="f" filled="t">
                  <v:imagedata r:id="rId8" o:title=""/>
                  <o:lock v:ext="edit" aspectratio="f"/>
                </v:shape>
                <w:control r:id="rId22" w:name="DefOcxName13" w:shapeid="_x0000_i1190"/>
              </w:object>
            </w:r>
            <w:r>
              <w:t xml:space="preserve">  </w:t>
            </w:r>
            <w:r>
              <w:rPr>
                <w:rStyle w:val="singlevertlabel"/>
              </w:rPr>
              <w:t>9 Andre nyskap</w:t>
            </w:r>
            <w:r>
              <w:rPr>
                <w:rStyle w:val="singlevertlabel"/>
              </w:rPr>
              <w:t>ende løsninger av stor betydning for brukerne av de kommunale helse- og omsorgstjenestene</w:t>
            </w:r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82" w:name="74254590"/>
      <w:bookmarkEnd w:id="182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Prosjektbeskrivelse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 xml:space="preserve">Beskriv prosjektet, herunder delprosjekter og tiltak som dere søker om tilskudd til, og målet med prosjektet. 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lastRenderedPageBreak/>
        <w:t>Fylkesmannen legger særlig vekt på samlet måloppnåelse i prosjektet ved vurdering av søknaden.  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42) Tittel for prosjektet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590"/>
            <w:enabled/>
            <w:calcOnExit w:val="0"/>
            <w:textInput>
              <w:maxLength w:val="255"/>
            </w:textInput>
          </w:ffData>
        </w:fldChar>
      </w:r>
      <w:bookmarkStart w:id="183" w:name="REPLY_7425459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83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84" w:name="74254591"/>
      <w:bookmarkEnd w:id="184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43) Samarbeidspartnere i prosjektet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193" type="#_x0000_t75" style="width:18pt;height:15.6pt" o:ole="" o:preferrelative="f" filled="t">
                  <v:imagedata r:id="rId8" o:title=""/>
                  <o:lock v:ext="edit" aspectratio="f"/>
                </v:shape>
                <w:control r:id="rId23" w:name="DefOcxName14" w:shapeid="_x0000_i1193"/>
              </w:object>
            </w:r>
            <w:r>
              <w:t xml:space="preserve">  </w:t>
            </w:r>
            <w:r>
              <w:rPr>
                <w:rStyle w:val="singlevertlabel"/>
              </w:rPr>
              <w:t xml:space="preserve">Prosjektet </w:t>
            </w:r>
            <w:r>
              <w:rPr>
                <w:rStyle w:val="singlevertlabel"/>
              </w:rPr>
              <w:t>utføres i samarbeid med andre virksomheter</w:t>
            </w:r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85" w:name="74254592"/>
      <w:bookmarkEnd w:id="185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44) Skriv inn informasjon om alle andre virksomheter eller organisasjoner dere</w:t>
      </w:r>
      <w:r>
        <w:rPr>
          <w:rStyle w:val="anyCharacter"/>
          <w:sz w:val="21"/>
          <w:szCs w:val="21"/>
        </w:rPr>
        <w:t xml:space="preserve"> samarbeider med om prosjektet/tiltaket. Skriv inn kommunenummer for alle kommuner.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4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1" o:spid="_x0000_s1035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86" w:name="74254593"/>
      <w:bookmarkEnd w:id="186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45) Hva består samarbeidet i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4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0" o:spid="_x0000_s1036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87" w:name="74254594"/>
      <w:bookmarkEnd w:id="187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lastRenderedPageBreak/>
        <w:t xml:space="preserve">46) Bakgrunn for prosjektet (beskriv hvorfor prosjektet er nødvendig, herunder hvilke </w:t>
      </w:r>
      <w:r>
        <w:rPr>
          <w:rStyle w:val="anyCharacter"/>
          <w:sz w:val="21"/>
          <w:szCs w:val="21"/>
        </w:rPr>
        <w:t>behov og utfordringer som ligger til grunn)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4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9" o:spid="_x0000_s1037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88" w:name="74254595"/>
      <w:bookmarkEnd w:id="188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47) Kort </w:t>
      </w:r>
      <w:r>
        <w:rPr>
          <w:rStyle w:val="anyCharacter"/>
          <w:sz w:val="21"/>
          <w:szCs w:val="21"/>
        </w:rPr>
        <w:t>beskrivelse (gi en kort beskrivelse av prosjektet, herunder delprosjekter og tiltak)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4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8" o:spid="_x0000_s1038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89" w:name="74254596"/>
      <w:bookmarkEnd w:id="189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48) Mål for tiltaket på kort og lengre sikt (herunder mål for året dere søker om </w:t>
      </w:r>
      <w:r>
        <w:rPr>
          <w:rStyle w:val="anyCharacter"/>
          <w:sz w:val="21"/>
          <w:szCs w:val="21"/>
        </w:rPr>
        <w:t>tilskudd og målgruppe for tiltaket)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4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7" o:spid="_x0000_s1039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90" w:name="74254597"/>
      <w:bookmarkEnd w:id="190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49) Aktivitets- og</w:t>
      </w:r>
      <w:r>
        <w:rPr>
          <w:rStyle w:val="anyCharacter"/>
          <w:sz w:val="21"/>
          <w:szCs w:val="21"/>
        </w:rPr>
        <w:t xml:space="preserve"> fremdriftsplan for året dere søker tilskudd (sett inn de viktigste aktivitetene for å nå målene for prosjektet og angi gjerne måned for gjennomføring)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4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6" o:spid="_x0000_s1040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lastRenderedPageBreak/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91" w:name="74254598"/>
      <w:bookmarkEnd w:id="191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50) Metoder, kunnskap eller erfaring (Beskriv hvilke teorier/faglige metoder dere beny</w:t>
      </w:r>
      <w:r>
        <w:rPr>
          <w:rStyle w:val="anyCharacter"/>
          <w:sz w:val="21"/>
          <w:szCs w:val="21"/>
        </w:rPr>
        <w:t>tter i prosjektet eller hvilken kunnskap/erfaring dere bygger på. Herunder metoder for brukermedvirkning)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4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5" o:spid="_x0000_s1041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92" w:name="74254599"/>
      <w:bookmarkEnd w:id="192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51) Gevinster og effekter (Hvilke konkrete gevinster/effekter forventes tiltaket å gi,</w:t>
      </w:r>
      <w:r>
        <w:rPr>
          <w:rStyle w:val="anyCharacter"/>
          <w:sz w:val="21"/>
          <w:szCs w:val="21"/>
        </w:rPr>
        <w:t xml:space="preserve"> hvilken betydning kan det få for omlegging av praksis)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3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4" o:spid="_x0000_s1042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spørsmålet skal vises for </w:t>
      </w:r>
      <w:r>
        <w:rPr>
          <w:vanish/>
        </w:rPr>
        <w:t>respondenten:</w:t>
      </w:r>
      <w:bookmarkStart w:id="193" w:name="74254600"/>
      <w:bookmarkEnd w:id="193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52) Risikofaktorer (Hvilke faktorer gjør det usikkert at dere når målene, selv om dere mottar tilskudd fra Fylkesmannen?)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3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3" o:spid="_x0000_s1043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</w:t>
      </w:r>
      <w:r>
        <w:rPr>
          <w:vanish/>
        </w:rPr>
        <w:t>lgende betingelser må være oppfylt for at spørsmålet skal vises for respondenten:</w:t>
      </w:r>
      <w:bookmarkStart w:id="194" w:name="74254601"/>
      <w:bookmarkEnd w:id="194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lastRenderedPageBreak/>
        <w:t>53) Forankring internt i kommunen (Beskriv hvordan tiltaket er forankret internt i kommunen, faglig og administrativt i både utviklings og implementeringsfasen)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3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2" o:spid="_x0000_s1044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49" name="Bilde 100049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46568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95" w:name="74254603"/>
      <w:bookmarkEnd w:id="195"/>
    </w:p>
    <w:p w:rsidR="005B3C82" w:rsidRDefault="006A1D50">
      <w:pPr>
        <w:pStyle w:val="any"/>
        <w:shd w:val="clear" w:color="auto" w:fill="FFFFFF"/>
        <w:spacing w:before="279" w:after="279"/>
        <w:rPr>
          <w:b/>
          <w:bCs/>
        </w:rPr>
      </w:pPr>
      <w:r>
        <w:rPr>
          <w:rStyle w:val="anyCharacter"/>
          <w:rFonts w:ascii="Arial" w:eastAsia="Arial" w:hAnsi="Arial" w:cs="Arial"/>
          <w:b/>
          <w:bCs/>
          <w:sz w:val="20"/>
          <w:szCs w:val="20"/>
        </w:rPr>
        <w:t>Kontrolltiltak for prosjektet:</w:t>
      </w:r>
    </w:p>
    <w:p w:rsidR="005B3C82" w:rsidRDefault="006A1D50">
      <w:pPr>
        <w:pStyle w:val="any"/>
        <w:numPr>
          <w:ilvl w:val="0"/>
          <w:numId w:val="4"/>
        </w:numPr>
        <w:shd w:val="clear" w:color="auto" w:fill="FFFFFF"/>
        <w:spacing w:before="210"/>
        <w:ind w:hanging="197"/>
      </w:pPr>
      <w:r>
        <w:rPr>
          <w:rStyle w:val="anyCharacter"/>
          <w:rFonts w:ascii="Arial" w:eastAsia="Arial" w:hAnsi="Arial" w:cs="Arial"/>
          <w:sz w:val="20"/>
          <w:szCs w:val="20"/>
        </w:rPr>
        <w:t xml:space="preserve">Beskriv de interne og </w:t>
      </w:r>
      <w:r>
        <w:rPr>
          <w:rStyle w:val="anyCharacter"/>
          <w:rFonts w:ascii="Arial" w:eastAsia="Arial" w:hAnsi="Arial" w:cs="Arial"/>
          <w:sz w:val="20"/>
          <w:szCs w:val="20"/>
        </w:rPr>
        <w:t>eksterne kontrolltiltak hos dere som skal sikre korrekt rapportering og at målene nås</w:t>
      </w:r>
    </w:p>
    <w:p w:rsidR="005B3C82" w:rsidRDefault="006A1D50">
      <w:pPr>
        <w:pStyle w:val="any"/>
        <w:numPr>
          <w:ilvl w:val="0"/>
          <w:numId w:val="4"/>
        </w:numPr>
        <w:shd w:val="clear" w:color="auto" w:fill="FFFFFF"/>
        <w:ind w:hanging="197"/>
      </w:pPr>
      <w:r>
        <w:rPr>
          <w:rStyle w:val="anyCharacter"/>
          <w:rFonts w:ascii="Arial" w:eastAsia="Arial" w:hAnsi="Arial" w:cs="Arial"/>
          <w:sz w:val="20"/>
          <w:szCs w:val="20"/>
        </w:rPr>
        <w:t>Beskriv om de gjennomføres allerede eller er planlagte</w:t>
      </w:r>
    </w:p>
    <w:p w:rsidR="005B3C82" w:rsidRDefault="006A1D50">
      <w:pPr>
        <w:pStyle w:val="any"/>
        <w:numPr>
          <w:ilvl w:val="0"/>
          <w:numId w:val="4"/>
        </w:numPr>
        <w:shd w:val="clear" w:color="auto" w:fill="FFFFFF"/>
        <w:spacing w:after="210"/>
        <w:ind w:hanging="197"/>
      </w:pPr>
      <w:r>
        <w:rPr>
          <w:rStyle w:val="anyCharacter"/>
          <w:rFonts w:ascii="Arial" w:eastAsia="Arial" w:hAnsi="Arial" w:cs="Arial"/>
          <w:sz w:val="20"/>
          <w:szCs w:val="20"/>
        </w:rPr>
        <w:t>Interne kontrollaktiviteter, internrevisjon, autorisert/ikke autorisert revisor, andre offentlige tilsyn, Riksrevis</w:t>
      </w:r>
      <w:r>
        <w:rPr>
          <w:rStyle w:val="anyCharacter"/>
          <w:rFonts w:ascii="Arial" w:eastAsia="Arial" w:hAnsi="Arial" w:cs="Arial"/>
          <w:sz w:val="20"/>
          <w:szCs w:val="20"/>
        </w:rPr>
        <w:t>jonen, evaluering og systematisk kvalitetssikret dokumentasjon er eksempler på kontrolltiltak som kan øke sikkerheten for at målene nås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54) Kontrolltiltak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3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5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96" w:name="74254604"/>
      <w:bookmarkEnd w:id="196"/>
    </w:p>
    <w:p w:rsidR="005B3C82" w:rsidRDefault="006A1D50">
      <w:pPr>
        <w:pStyle w:val="any"/>
        <w:shd w:val="clear" w:color="auto" w:fill="FFFFFF"/>
        <w:spacing w:before="279" w:after="279"/>
        <w:rPr>
          <w:b/>
          <w:bCs/>
        </w:rPr>
      </w:pPr>
      <w:r>
        <w:rPr>
          <w:b/>
          <w:bCs/>
        </w:rPr>
        <w:t>Ubrukt tilskudd (overført) fra 2018:</w:t>
      </w:r>
    </w:p>
    <w:p w:rsidR="005B3C82" w:rsidRDefault="006A1D50">
      <w:pPr>
        <w:pStyle w:val="any"/>
        <w:numPr>
          <w:ilvl w:val="0"/>
          <w:numId w:val="5"/>
        </w:numPr>
        <w:shd w:val="clear" w:color="auto" w:fill="FFFFFF"/>
        <w:spacing w:before="210"/>
        <w:ind w:hanging="197"/>
      </w:pPr>
      <w:r>
        <w:t xml:space="preserve">Dersom Fylkesmannen innvilger tilskudd for 2019, </w:t>
      </w:r>
      <w:r>
        <w:t>vil vi trekke fra dette beløpet ved utbetaling</w:t>
      </w:r>
    </w:p>
    <w:p w:rsidR="005B3C82" w:rsidRDefault="006A1D50">
      <w:pPr>
        <w:pStyle w:val="any"/>
        <w:numPr>
          <w:ilvl w:val="0"/>
          <w:numId w:val="5"/>
        </w:numPr>
        <w:shd w:val="clear" w:color="auto" w:fill="FFFFFF"/>
        <w:spacing w:after="210"/>
        <w:ind w:hanging="197"/>
      </w:pPr>
      <w:r>
        <w:t xml:space="preserve">Dersom regnskapet for 2018-tilskudd ikke er avsluttet, </w:t>
      </w:r>
      <w:r>
        <w:rPr>
          <w:rStyle w:val="anyCharacter"/>
          <w:u w:val="single" w:color="000000"/>
        </w:rPr>
        <w:t xml:space="preserve">må </w:t>
      </w:r>
      <w:r>
        <w:t>ubrukte midler likevel anslås.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55) Ubrukt tilskudd fra 2018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604"/>
            <w:enabled/>
            <w:calcOnExit w:val="0"/>
            <w:textInput>
              <w:maxLength w:val="255"/>
            </w:textInput>
          </w:ffData>
        </w:fldChar>
      </w:r>
      <w:bookmarkStart w:id="197" w:name="REPLY_7425460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97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198" w:name="74254605"/>
      <w:bookmarkEnd w:id="198"/>
    </w:p>
    <w:p w:rsidR="005B3C82" w:rsidRDefault="006A1D50">
      <w:pPr>
        <w:pStyle w:val="any"/>
        <w:shd w:val="clear" w:color="auto" w:fill="FFFFFF"/>
        <w:spacing w:before="279" w:after="279"/>
        <w:rPr>
          <w:b/>
          <w:bCs/>
        </w:rPr>
      </w:pPr>
      <w:r>
        <w:rPr>
          <w:b/>
          <w:bCs/>
        </w:rPr>
        <w:lastRenderedPageBreak/>
        <w:t>Søknadsbeløp 2019:</w:t>
      </w:r>
    </w:p>
    <w:p w:rsidR="005B3C82" w:rsidRDefault="006A1D50">
      <w:pPr>
        <w:pStyle w:val="any"/>
        <w:numPr>
          <w:ilvl w:val="0"/>
          <w:numId w:val="6"/>
        </w:numPr>
        <w:shd w:val="clear" w:color="auto" w:fill="FFFFFF"/>
        <w:spacing w:before="210" w:after="210"/>
        <w:ind w:hanging="197"/>
      </w:pPr>
      <w:r>
        <w:t>Søk kun om tilskudd for ett år av gangen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56) Søknadsbeløp 2019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605"/>
            <w:enabled/>
            <w:calcOnExit w:val="0"/>
            <w:textInput>
              <w:maxLength w:val="255"/>
            </w:textInput>
          </w:ffData>
        </w:fldChar>
      </w:r>
      <w:bookmarkStart w:id="199" w:name="REPLY_7425460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99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00" w:name="74254606"/>
      <w:bookmarkEnd w:id="200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Søknadsbeløp totalt 2019:</w:t>
      </w:r>
    </w:p>
    <w:p w:rsidR="005B3C82" w:rsidRDefault="006A1D50">
      <w:pPr>
        <w:pStyle w:val="any"/>
        <w:numPr>
          <w:ilvl w:val="0"/>
          <w:numId w:val="7"/>
        </w:numPr>
        <w:shd w:val="clear" w:color="auto" w:fill="FFFFFF"/>
        <w:spacing w:before="210" w:after="210"/>
        <w:ind w:hanging="197"/>
      </w:pPr>
      <w:r>
        <w:t xml:space="preserve">Søknadsbeløp totalt for 2019, </w:t>
      </w:r>
      <w:r>
        <w:rPr>
          <w:rStyle w:val="anyCharacter"/>
          <w:u w:val="single" w:color="000000"/>
        </w:rPr>
        <w:t xml:space="preserve">fratrukket </w:t>
      </w:r>
      <w:r>
        <w:t>ubrukt tilskudd fra 2018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57) Søknadsbeløp totalt 2019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606"/>
            <w:enabled/>
            <w:calcOnExit w:val="0"/>
            <w:textInput>
              <w:maxLength w:val="255"/>
            </w:textInput>
          </w:ffData>
        </w:fldChar>
      </w:r>
      <w:bookmarkStart w:id="201" w:name="REPLY_7425460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01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02" w:name="74254607"/>
      <w:bookmarkEnd w:id="202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Info om andre inntektskilder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>Når Fylkesmannen skal be</w:t>
      </w:r>
      <w:r>
        <w:t xml:space="preserve">handle deres søknad om tilskudd, trenger vi informasjon om andre inntektskilder i prosjektet. 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 xml:space="preserve">Redegjør for inntektskilder dere har fått eller har søkt om. 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>Oppgi hvor dere har søkt om finansiering, beskrivelse av finansieringen og beløp.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58) Inntekter fra</w:t>
      </w:r>
      <w:r>
        <w:rPr>
          <w:rStyle w:val="anyCharacter"/>
          <w:sz w:val="21"/>
          <w:szCs w:val="21"/>
        </w:rPr>
        <w:t xml:space="preserve"> andre kilder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607"/>
            <w:enabled/>
            <w:calcOnExit w:val="0"/>
            <w:textInput>
              <w:maxLength w:val="255"/>
            </w:textInput>
          </w:ffData>
        </w:fldChar>
      </w:r>
      <w:bookmarkStart w:id="203" w:name="REPLY_7425460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03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lastRenderedPageBreak/>
        <w:t>Følgende betingelser må være oppfylt for at spørsmålet skal vises for respondenten:</w:t>
      </w:r>
      <w:bookmarkStart w:id="204" w:name="74254608"/>
      <w:bookmarkEnd w:id="204"/>
    </w:p>
    <w:p w:rsidR="005B3C82" w:rsidRDefault="006A1D50">
      <w:pPr>
        <w:pStyle w:val="any"/>
        <w:shd w:val="clear" w:color="auto" w:fill="FFFFFF"/>
        <w:spacing w:before="279" w:after="279"/>
        <w:rPr>
          <w:b/>
          <w:bCs/>
        </w:rPr>
      </w:pPr>
      <w:r>
        <w:rPr>
          <w:b/>
          <w:bCs/>
        </w:rPr>
        <w:t xml:space="preserve">Egenfinansiering - </w:t>
      </w:r>
      <w:r>
        <w:rPr>
          <w:rStyle w:val="anyCharacter"/>
          <w:b/>
          <w:bCs/>
          <w:color w:val="FC0606"/>
        </w:rPr>
        <w:t>Må</w:t>
      </w:r>
      <w:r>
        <w:rPr>
          <w:rStyle w:val="anyCharacter"/>
          <w:b/>
          <w:bCs/>
          <w:color w:val="FC0606"/>
        </w:rPr>
        <w:t xml:space="preserve"> fylles ut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59) Egenfinansiering (redegjør for hvor stor egenfinansiering, stillingsressurs eller frivillig innsats dere har fått innvilget eller har søkt om til prosjektet fra egen virksomhet)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3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6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05" w:name="74254609"/>
      <w:bookmarkEnd w:id="205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Utgifter - informasjon</w:t>
      </w:r>
    </w:p>
    <w:p w:rsidR="005B3C82" w:rsidRDefault="006A1D50">
      <w:pPr>
        <w:pStyle w:val="any"/>
        <w:numPr>
          <w:ilvl w:val="0"/>
          <w:numId w:val="8"/>
        </w:numPr>
        <w:shd w:val="clear" w:color="auto" w:fill="FFFFFF"/>
        <w:spacing w:before="210"/>
        <w:ind w:hanging="197"/>
      </w:pPr>
      <w:r>
        <w:t>Oppgi budsjett for søknadsbeløpet på følgende kategorier.</w:t>
      </w:r>
    </w:p>
    <w:p w:rsidR="005B3C82" w:rsidRDefault="006A1D50">
      <w:pPr>
        <w:pStyle w:val="any"/>
        <w:numPr>
          <w:ilvl w:val="0"/>
          <w:numId w:val="8"/>
        </w:numPr>
        <w:shd w:val="clear" w:color="auto" w:fill="FFFFFF"/>
        <w:ind w:hanging="197"/>
      </w:pPr>
      <w:r>
        <w:t>Fylkesmannen gir ikke tilskudd til alle typer utgifter under alle ordninger - se kunngjøringen.</w:t>
      </w:r>
    </w:p>
    <w:p w:rsidR="005B3C82" w:rsidRDefault="006A1D50">
      <w:pPr>
        <w:pStyle w:val="any"/>
        <w:numPr>
          <w:ilvl w:val="0"/>
          <w:numId w:val="8"/>
        </w:numPr>
        <w:shd w:val="clear" w:color="auto" w:fill="FFFFFF"/>
        <w:ind w:hanging="197"/>
      </w:pPr>
      <w:r>
        <w:t>Dersom dere får tilskudd, må dere kunne rapportere på disse utgiftskategoriene i tillegg til å sende inn relevante regnskapsrapporter som følger deres inndeling</w:t>
      </w:r>
      <w:r>
        <w:t xml:space="preserve"> av regnskapet.</w:t>
      </w:r>
    </w:p>
    <w:p w:rsidR="005B3C82" w:rsidRDefault="006A1D50">
      <w:pPr>
        <w:pStyle w:val="any"/>
        <w:numPr>
          <w:ilvl w:val="0"/>
          <w:numId w:val="8"/>
        </w:numPr>
        <w:shd w:val="clear" w:color="auto" w:fill="FFFFFF"/>
        <w:spacing w:after="210"/>
        <w:ind w:hanging="197"/>
      </w:pPr>
      <w:r>
        <w:t>Skriv alle beløp i hele kroner. Skriv null dersom en kategori er uaktuell.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60) Utgifter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7147"/>
        <w:gridCol w:w="704"/>
        <w:gridCol w:w="1555"/>
      </w:tblGrid>
      <w:tr w:rsidR="005B3C82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Kroner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evt. kommentar</w:t>
            </w:r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Lønnsutgifter med sosiale utgifter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11"/>
                  <w:enabled/>
                  <w:calcOnExit w:val="0"/>
                  <w:textInput/>
                </w:ffData>
              </w:fldChar>
            </w:r>
            <w:bookmarkStart w:id="206" w:name="REPLY_742546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6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19"/>
                  <w:enabled/>
                  <w:calcOnExit w:val="0"/>
                  <w:textInput/>
                </w:ffData>
              </w:fldChar>
            </w:r>
            <w:bookmarkStart w:id="207" w:name="REPLY_742546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7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Reiseutgifter, arrangement, møter, konferanser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12"/>
                  <w:enabled/>
                  <w:calcOnExit w:val="0"/>
                  <w:textInput/>
                </w:ffData>
              </w:fldChar>
            </w:r>
            <w:bookmarkStart w:id="208" w:name="REPLY_742546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8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20"/>
                  <w:enabled/>
                  <w:calcOnExit w:val="0"/>
                  <w:textInput/>
                </w:ffData>
              </w:fldChar>
            </w:r>
            <w:bookmarkStart w:id="209" w:name="REPLY_742546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9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Konsulenttjenester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13"/>
                  <w:enabled/>
                  <w:calcOnExit w:val="0"/>
                  <w:textInput/>
                </w:ffData>
              </w:fldChar>
            </w:r>
            <w:bookmarkStart w:id="210" w:name="REPLY_742546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0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21"/>
                  <w:enabled/>
                  <w:calcOnExit w:val="0"/>
                  <w:textInput/>
                </w:ffData>
              </w:fldChar>
            </w:r>
            <w:bookmarkStart w:id="211" w:name="REPLY_742546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1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Trykking, publikasjoner, kunngjøringer, utsending og distribusjonskostnader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14"/>
                  <w:enabled/>
                  <w:calcOnExit w:val="0"/>
                  <w:textInput/>
                </w:ffData>
              </w:fldChar>
            </w:r>
            <w:bookmarkStart w:id="212" w:name="REPLY_742546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2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22"/>
                  <w:enabled/>
                  <w:calcOnExit w:val="0"/>
                  <w:textInput/>
                </w:ffData>
              </w:fldChar>
            </w:r>
            <w:bookmarkStart w:id="213" w:name="REPLY_742546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3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Driftsutgifter, forbruksmateriell og kontortjenester inkludert lokaler og energi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15"/>
                  <w:enabled/>
                  <w:calcOnExit w:val="0"/>
                  <w:textInput/>
                </w:ffData>
              </w:fldChar>
            </w:r>
            <w:bookmarkStart w:id="214" w:name="REPLY_742546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4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23"/>
                  <w:enabled/>
                  <w:calcOnExit w:val="0"/>
                  <w:textInput/>
                </w:ffData>
              </w:fldChar>
            </w:r>
            <w:bookmarkStart w:id="215" w:name="REPLY_742546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5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Andre utgifter (spesifiser)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16"/>
                  <w:enabled/>
                  <w:calcOnExit w:val="0"/>
                  <w:textInput/>
                </w:ffData>
              </w:fldChar>
            </w:r>
            <w:bookmarkStart w:id="216" w:name="REPLY_742546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6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24"/>
                  <w:enabled/>
                  <w:calcOnExit w:val="0"/>
                  <w:textInput/>
                </w:ffData>
              </w:fldChar>
            </w:r>
            <w:bookmarkStart w:id="217" w:name="REPLY_742546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7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Sum utgifter totalt for prosjektet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17"/>
                  <w:enabled/>
                  <w:calcOnExit w:val="0"/>
                  <w:textInput/>
                </w:ffData>
              </w:fldChar>
            </w:r>
            <w:bookmarkStart w:id="218" w:name="REPLY_742546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8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25"/>
                  <w:enabled/>
                  <w:calcOnExit w:val="0"/>
                  <w:textInput/>
                </w:ffData>
              </w:fldChar>
            </w:r>
            <w:bookmarkStart w:id="219" w:name="REPLY_742546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9"/>
          </w:p>
        </w:tc>
      </w:tr>
    </w:tbl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52" name="Bilde 100052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663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20" w:name="74254627"/>
      <w:bookmarkEnd w:id="220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61) Vil kommunen søke om innovasjonsprosjekt nr. 2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196" type="#_x0000_t75" style="width:18pt;height:15.6pt" o:ole="" o:preferrelative="f" filled="t">
                  <v:imagedata r:id="rId8" o:title=""/>
                  <o:lock v:ext="edit" aspectratio="f"/>
                </v:shape>
                <w:control r:id="rId24" w:name="DefOcxName15" w:shapeid="_x0000_i1196"/>
              </w:object>
            </w:r>
            <w:r>
              <w:t xml:space="preserve">  </w:t>
            </w:r>
            <w:r>
              <w:rPr>
                <w:rStyle w:val="singlevertlabel"/>
              </w:rPr>
              <w:t>Ja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11" type="#_x0000_t75" style="width:18pt;height:15.6pt" o:ole="" o:preferrelative="f" filled="t">
                  <v:imagedata r:id="rId8" o:title=""/>
                  <o:lock v:ext="edit" aspectratio="f"/>
                </v:shape>
                <w:control r:id="rId25" w:name="DefOcxName16" w:shapeid="_x0000_i1211"/>
              </w:object>
            </w:r>
            <w:r>
              <w:t xml:space="preserve">  </w:t>
            </w:r>
            <w:r>
              <w:rPr>
                <w:rStyle w:val="singlevertlabel"/>
              </w:rPr>
              <w:t>Nei</w:t>
            </w:r>
          </w:p>
        </w:tc>
      </w:tr>
    </w:tbl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55" name="Bilde 100055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7251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21" w:name="74254629"/>
      <w:bookmarkEnd w:id="221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62) Innovasjonsprosjekt nr. 2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14" type="#_x0000_t75" style="width:18pt;height:15.6pt" o:ole="" o:preferrelative="f" filled="t">
                  <v:imagedata r:id="rId8" o:title=""/>
                  <o:lock v:ext="edit" aspectratio="f"/>
                </v:shape>
                <w:control r:id="rId26" w:name="DefOcxName17" w:shapeid="_x0000_i1214"/>
              </w:object>
            </w:r>
            <w:r>
              <w:t xml:space="preserve">  </w:t>
            </w:r>
            <w:r>
              <w:rPr>
                <w:rStyle w:val="singlevertlabel"/>
              </w:rPr>
              <w:t>Nytt prosjekt i 2019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17" type="#_x0000_t75" style="width:18pt;height:15.6pt" o:ole="" o:preferrelative="f" filled="t">
                  <v:imagedata r:id="rId8" o:title=""/>
                  <o:lock v:ext="edit" aspectratio="f"/>
                </v:shape>
                <w:control r:id="rId27" w:name="DefOcxName18" w:shapeid="_x0000_i1217"/>
              </w:object>
            </w:r>
            <w:r>
              <w:t xml:space="preserve">  </w:t>
            </w:r>
            <w:r>
              <w:rPr>
                <w:rStyle w:val="singlevertlabel"/>
              </w:rPr>
              <w:t>Videreføring av prosjekt som har fått tilskudd</w:t>
            </w:r>
            <w:r>
              <w:rPr>
                <w:rStyle w:val="singlevertlabel"/>
              </w:rPr>
              <w:t xml:space="preserve"> av Fylkesmannen i 2018</w:t>
            </w:r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22" w:name="74474099"/>
      <w:bookmarkEnd w:id="222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63) Tema til prosjekter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20" type="#_x0000_t75" style="width:18pt;height:15.6pt" o:ole="" o:preferrelative="f" filled="t">
                  <v:imagedata r:id="rId8" o:title=""/>
                  <o:lock v:ext="edit" aspectratio="f"/>
                </v:shape>
                <w:control r:id="rId28" w:name="DefOcxName19" w:shapeid="_x0000_i1220"/>
              </w:object>
            </w:r>
            <w:r>
              <w:t xml:space="preserve">  </w:t>
            </w:r>
            <w:r>
              <w:rPr>
                <w:rStyle w:val="singlevertlabel"/>
              </w:rPr>
              <w:t>1 Forebygging, tidlig innsats og egenmestring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23" type="#_x0000_t75" style="width:18pt;height:15.6pt" o:ole="" o:preferrelative="f" filled="t">
                  <v:imagedata r:id="rId8" o:title=""/>
                  <o:lock v:ext="edit" aspectratio="f"/>
                </v:shape>
                <w:control r:id="rId29" w:name="DefOcxName20" w:shapeid="_x0000_i1223"/>
              </w:object>
            </w:r>
            <w:r>
              <w:t xml:space="preserve">  </w:t>
            </w:r>
            <w:r>
              <w:rPr>
                <w:rStyle w:val="singlevertlabel"/>
              </w:rPr>
              <w:t xml:space="preserve">2 Habilitering og </w:t>
            </w:r>
            <w:r>
              <w:rPr>
                <w:rStyle w:val="singlevertlabel"/>
              </w:rPr>
              <w:t>rehabilitering, herunder hverdagsrehabilitering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26" type="#_x0000_t75" style="width:18pt;height:15.6pt" o:ole="" o:preferrelative="f" filled="t">
                  <v:imagedata r:id="rId8" o:title=""/>
                  <o:lock v:ext="edit" aspectratio="f"/>
                </v:shape>
                <w:control r:id="rId30" w:name="DefOcxName21" w:shapeid="_x0000_i1226"/>
              </w:object>
            </w:r>
            <w:r>
              <w:t xml:space="preserve">  </w:t>
            </w:r>
            <w:r>
              <w:rPr>
                <w:rStyle w:val="singlevertlabel"/>
              </w:rPr>
              <w:t>3 Velferdsteknologi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29" type="#_x0000_t75" style="width:18pt;height:15.6pt" o:ole="" o:preferrelative="f" filled="t">
                  <v:imagedata r:id="rId8" o:title=""/>
                  <o:lock v:ext="edit" aspectratio="f"/>
                </v:shape>
                <w:control r:id="rId31" w:name="DefOcxName22" w:shapeid="_x0000_i1229"/>
              </w:object>
            </w:r>
            <w:r>
              <w:t xml:space="preserve">  </w:t>
            </w:r>
            <w:r>
              <w:rPr>
                <w:rStyle w:val="singlevertlabel"/>
              </w:rPr>
              <w:t>4 Samspill med pårørende og frivillige i omsorgssektoren/demensomsorgen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32" type="#_x0000_t75" style="width:18pt;height:15.6pt" o:ole="" o:preferrelative="f" filled="t">
                  <v:imagedata r:id="rId8" o:title=""/>
                  <o:lock v:ext="edit" aspectratio="f"/>
                </v:shape>
                <w:control r:id="rId32" w:name="DefOcxName23" w:shapeid="_x0000_i1232"/>
              </w:object>
            </w:r>
            <w:r>
              <w:t xml:space="preserve">  </w:t>
            </w:r>
            <w:r>
              <w:rPr>
                <w:rStyle w:val="singlevertlabel"/>
              </w:rPr>
              <w:t>5 Legemiddelhåndtering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35" type="#_x0000_t75" style="width:18pt;height:15.6pt" o:ole="" o:preferrelative="f" filled="t">
                  <v:imagedata r:id="rId8" o:title=""/>
                  <o:lock v:ext="edit" aspectratio="f"/>
                </v:shape>
                <w:control r:id="rId33" w:name="DefOcxName24" w:shapeid="_x0000_i1235"/>
              </w:object>
            </w:r>
            <w:r>
              <w:t xml:space="preserve">  </w:t>
            </w:r>
            <w:r>
              <w:rPr>
                <w:rStyle w:val="singlevertlabel"/>
              </w:rPr>
              <w:t>6 Ernæring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38" type="#_x0000_t75" style="width:18pt;height:15.6pt" o:ole="" o:preferrelative="f" filled="t">
                  <v:imagedata r:id="rId8" o:title=""/>
                  <o:lock v:ext="edit" aspectratio="f"/>
                </v:shape>
                <w:control r:id="rId34" w:name="DefOcxName25" w:shapeid="_x0000_i1238"/>
              </w:object>
            </w:r>
            <w:r>
              <w:t xml:space="preserve">  </w:t>
            </w:r>
            <w:r>
              <w:rPr>
                <w:rStyle w:val="singlevertlabel"/>
              </w:rPr>
              <w:t>7 Fritidsaktiviteter med assistanse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41" type="#_x0000_t75" style="width:18pt;height:15.6pt" o:ole="" o:preferrelative="f" filled="t">
                  <v:imagedata r:id="rId8" o:title=""/>
                  <o:lock v:ext="edit" aspectratio="f"/>
                </v:shape>
                <w:control r:id="rId35" w:name="DefOcxName26" w:shapeid="_x0000_i1241"/>
              </w:object>
            </w:r>
            <w:r>
              <w:t xml:space="preserve">  </w:t>
            </w:r>
            <w:r>
              <w:rPr>
                <w:rStyle w:val="singlevertlabel"/>
              </w:rPr>
              <w:t>8 Kulturopplevelser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44" type="#_x0000_t75" style="width:18pt;height:15.6pt" o:ole="" o:preferrelative="f" filled="t">
                  <v:imagedata r:id="rId8" o:title=""/>
                  <o:lock v:ext="edit" aspectratio="f"/>
                </v:shape>
                <w:control r:id="rId36" w:name="DefOcxName27" w:shapeid="_x0000_i1244"/>
              </w:object>
            </w:r>
            <w:r>
              <w:t xml:space="preserve">  </w:t>
            </w:r>
            <w:r>
              <w:rPr>
                <w:rStyle w:val="singlevertlabel"/>
              </w:rPr>
              <w:t>9 Andre nyskapende løsninger av stor betydning for brukerne av de kommunale helse- og omsorgstjenestene</w:t>
            </w:r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23" w:name="74254631"/>
      <w:bookmarkEnd w:id="223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Prosjektbeskrivelse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 xml:space="preserve">Beskriv prosjektet, herunder delprosjekter og tiltak som dere søker om tilskudd til, og målet med prosjektet. 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>Fylkesmannen legger særlig vekt på samlet måloppnåelse i prosjektet ved vurdering av søknaden.  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64) Tittel for prosjektet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lastRenderedPageBreak/>
        <w:fldChar w:fldCharType="begin">
          <w:ffData>
            <w:name w:val="REPLY_74254631"/>
            <w:enabled/>
            <w:calcOnExit w:val="0"/>
            <w:textInput>
              <w:maxLength w:val="255"/>
            </w:textInput>
          </w:ffData>
        </w:fldChar>
      </w:r>
      <w:bookmarkStart w:id="224" w:name="REPLY_7425463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24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25" w:name="74254632"/>
      <w:bookmarkEnd w:id="225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65) Samarbeidspartnere i prosjektet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47" type="#_x0000_t75" style="width:18pt;height:15.6pt" o:ole="" o:preferrelative="f" filled="t">
                  <v:imagedata r:id="rId8" o:title=""/>
                  <o:lock v:ext="edit" aspectratio="f"/>
                </v:shape>
                <w:control r:id="rId37" w:name="DefOcxName28" w:shapeid="_x0000_i1247"/>
              </w:object>
            </w:r>
            <w:r>
              <w:t xml:space="preserve">  </w:t>
            </w:r>
            <w:r>
              <w:rPr>
                <w:rStyle w:val="singlevertlabel"/>
              </w:rPr>
              <w:t>Prosjektet utføres i samarbeid med andre virksomheter</w:t>
            </w:r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26" w:name="74254633"/>
      <w:bookmarkEnd w:id="226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66) Skriv inn informasjon om alle andre virksomheter eller </w:t>
      </w:r>
      <w:r>
        <w:rPr>
          <w:rStyle w:val="anyCharacter"/>
          <w:sz w:val="21"/>
          <w:szCs w:val="21"/>
        </w:rPr>
        <w:t>organisasjoner dere samarbeider med om prosjektet/tiltaket. Skriv inn kommunenummer for alle kommuner.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3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47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</w:t>
      </w:r>
      <w:r>
        <w:rPr>
          <w:vanish/>
        </w:rPr>
        <w:t xml:space="preserve"> for at spørsmålet skal vises for respondenten:</w:t>
      </w:r>
      <w:bookmarkStart w:id="227" w:name="74254634"/>
      <w:bookmarkEnd w:id="227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67) Hva består samarbeidet i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3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48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28" w:name="74254635"/>
      <w:bookmarkEnd w:id="228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68) Bakgrunn for prosjektet (beskriv hvorfor prosjektet er nødvendig, herunder hvilke </w:t>
      </w:r>
      <w:r>
        <w:rPr>
          <w:rStyle w:val="anyCharacter"/>
          <w:sz w:val="21"/>
          <w:szCs w:val="21"/>
        </w:rPr>
        <w:t>behov og utfordringer som ligger til grunn)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3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" o:spid="_x0000_s1049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lastRenderedPageBreak/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29" w:name="74254636"/>
      <w:bookmarkEnd w:id="229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69) Kort beskrivelse (gi en kort beskrivelse av prosjektet, herunder delprosjekter og </w:t>
      </w:r>
      <w:r>
        <w:rPr>
          <w:rStyle w:val="anyCharacter"/>
          <w:sz w:val="21"/>
          <w:szCs w:val="21"/>
        </w:rPr>
        <w:t>tiltak)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2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" o:spid="_x0000_s1050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30" w:name="74254637"/>
      <w:bookmarkEnd w:id="230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70) Mål for tiltaket på kort og lengre sikt </w:t>
      </w:r>
      <w:r>
        <w:rPr>
          <w:rStyle w:val="anyCharacter"/>
          <w:sz w:val="21"/>
          <w:szCs w:val="21"/>
        </w:rPr>
        <w:t>(herunder mål for året dere søker om tilskudd og målgruppe for tiltaket)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012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1" o:spid="_x0000_s1051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spørsmålet skal vises </w:t>
      </w:r>
      <w:r>
        <w:rPr>
          <w:vanish/>
        </w:rPr>
        <w:t>for respondenten:</w:t>
      </w:r>
      <w:bookmarkStart w:id="231" w:name="74254638"/>
      <w:bookmarkEnd w:id="231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71) Aktivitets- og fremdriftsplan for året dere søker tilskudd (sett inn de viktigste aktivitetene for å nå målene for prosjektet og angi gjerne måned for gjennomføring)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3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052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32" w:name="74254639"/>
      <w:bookmarkEnd w:id="232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lastRenderedPageBreak/>
        <w:t xml:space="preserve">72) Metoder, kunnskap eller erfaring (Beskriv hvilke teorier/faglige metoder dere </w:t>
      </w:r>
      <w:r>
        <w:rPr>
          <w:rStyle w:val="anyCharacter"/>
          <w:sz w:val="21"/>
          <w:szCs w:val="21"/>
        </w:rPr>
        <w:t>benytter i prosjektet eller hvilken kunnskap/erfaring dere bygger på. Herunder metoder for brukermedvirkning)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3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9" o:spid="_x0000_s1053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33" w:name="74254640"/>
      <w:bookmarkEnd w:id="233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73) Gevinster og effekter (Hvilke konkrete gevinster/effekter forventes tiltaket å gi,</w:t>
      </w:r>
      <w:r>
        <w:rPr>
          <w:rStyle w:val="anyCharacter"/>
          <w:sz w:val="21"/>
          <w:szCs w:val="21"/>
        </w:rPr>
        <w:t xml:space="preserve"> hvilken betydning kan det få for omlegging av praksis)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2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" o:spid="_x0000_s1054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spørsmålet skal vises for </w:t>
      </w:r>
      <w:r>
        <w:rPr>
          <w:vanish/>
        </w:rPr>
        <w:t>respondenten:</w:t>
      </w:r>
      <w:bookmarkStart w:id="234" w:name="74254641"/>
      <w:bookmarkEnd w:id="234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74) Risikofaktorer (Hvilke faktorer gjør det usikkert at dere når målene, selv om dere mottar tilskudd fra Fylkesmannen?)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2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055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</w:t>
      </w:r>
      <w:r>
        <w:rPr>
          <w:vanish/>
        </w:rPr>
        <w:t>lgende betingelser må være oppfylt for at spørsmålet skal vises for respondenten:</w:t>
      </w:r>
      <w:bookmarkStart w:id="235" w:name="74254642"/>
      <w:bookmarkEnd w:id="235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75) Forankring internt i kommunen (Beskriv hvordan tiltaket er forankret internt i kommunen, faglig og administrativt i både utviklings og implementeringsfasen)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2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6" o:spid="_x0000_s1056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78" name="Bilde 100078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6804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36" w:name="74254644"/>
      <w:bookmarkEnd w:id="236"/>
    </w:p>
    <w:p w:rsidR="005B3C82" w:rsidRDefault="006A1D50">
      <w:pPr>
        <w:pStyle w:val="any"/>
        <w:shd w:val="clear" w:color="auto" w:fill="FFFFFF"/>
        <w:spacing w:before="279" w:after="279"/>
        <w:rPr>
          <w:b/>
          <w:bCs/>
        </w:rPr>
      </w:pPr>
      <w:r>
        <w:rPr>
          <w:rStyle w:val="anyCharacter"/>
          <w:rFonts w:ascii="Arial" w:eastAsia="Arial" w:hAnsi="Arial" w:cs="Arial"/>
          <w:b/>
          <w:bCs/>
          <w:sz w:val="20"/>
          <w:szCs w:val="20"/>
        </w:rPr>
        <w:t>Kontrolltiltak for prosjektet:</w:t>
      </w:r>
    </w:p>
    <w:p w:rsidR="005B3C82" w:rsidRDefault="006A1D50">
      <w:pPr>
        <w:pStyle w:val="any"/>
        <w:numPr>
          <w:ilvl w:val="0"/>
          <w:numId w:val="9"/>
        </w:numPr>
        <w:shd w:val="clear" w:color="auto" w:fill="FFFFFF"/>
        <w:spacing w:before="210"/>
        <w:ind w:hanging="197"/>
      </w:pPr>
      <w:r>
        <w:rPr>
          <w:rStyle w:val="anyCharacter"/>
          <w:rFonts w:ascii="Arial" w:eastAsia="Arial" w:hAnsi="Arial" w:cs="Arial"/>
          <w:sz w:val="20"/>
          <w:szCs w:val="20"/>
        </w:rPr>
        <w:t xml:space="preserve">Beskriv de interne og </w:t>
      </w:r>
      <w:r>
        <w:rPr>
          <w:rStyle w:val="anyCharacter"/>
          <w:rFonts w:ascii="Arial" w:eastAsia="Arial" w:hAnsi="Arial" w:cs="Arial"/>
          <w:sz w:val="20"/>
          <w:szCs w:val="20"/>
        </w:rPr>
        <w:t>eksterne kontrolltiltak hos dere som skal sikre korrekt rapportering og at målene nås</w:t>
      </w:r>
    </w:p>
    <w:p w:rsidR="005B3C82" w:rsidRDefault="006A1D50">
      <w:pPr>
        <w:pStyle w:val="any"/>
        <w:numPr>
          <w:ilvl w:val="0"/>
          <w:numId w:val="9"/>
        </w:numPr>
        <w:shd w:val="clear" w:color="auto" w:fill="FFFFFF"/>
        <w:ind w:hanging="197"/>
      </w:pPr>
      <w:r>
        <w:rPr>
          <w:rStyle w:val="anyCharacter"/>
          <w:rFonts w:ascii="Arial" w:eastAsia="Arial" w:hAnsi="Arial" w:cs="Arial"/>
          <w:sz w:val="20"/>
          <w:szCs w:val="20"/>
        </w:rPr>
        <w:t>Beskriv om de gjennomføres allerede eller er planlagte</w:t>
      </w:r>
    </w:p>
    <w:p w:rsidR="005B3C82" w:rsidRDefault="006A1D50">
      <w:pPr>
        <w:pStyle w:val="any"/>
        <w:numPr>
          <w:ilvl w:val="0"/>
          <w:numId w:val="9"/>
        </w:numPr>
        <w:shd w:val="clear" w:color="auto" w:fill="FFFFFF"/>
        <w:spacing w:after="210"/>
        <w:ind w:hanging="197"/>
      </w:pPr>
      <w:r>
        <w:rPr>
          <w:rStyle w:val="anyCharacter"/>
          <w:rFonts w:ascii="Arial" w:eastAsia="Arial" w:hAnsi="Arial" w:cs="Arial"/>
          <w:sz w:val="20"/>
          <w:szCs w:val="20"/>
        </w:rPr>
        <w:t>Interne kontrollaktiviteter, internrevisjon, autorisert/ikke autorisert revisor, andre offentlige tilsyn, Riksrevis</w:t>
      </w:r>
      <w:r>
        <w:rPr>
          <w:rStyle w:val="anyCharacter"/>
          <w:rFonts w:ascii="Arial" w:eastAsia="Arial" w:hAnsi="Arial" w:cs="Arial"/>
          <w:sz w:val="20"/>
          <w:szCs w:val="20"/>
        </w:rPr>
        <w:t>jonen, evaluering og systematisk kvalitetssikret dokumentasjon er eksempler på kontrolltiltak som kan øke sikkerheten for at målene nås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76) Kontrolltiltak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2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5" o:spid="_x0000_s1057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37" w:name="74254645"/>
      <w:bookmarkEnd w:id="237"/>
    </w:p>
    <w:p w:rsidR="005B3C82" w:rsidRDefault="006A1D50">
      <w:pPr>
        <w:pStyle w:val="any"/>
        <w:shd w:val="clear" w:color="auto" w:fill="FFFFFF"/>
        <w:spacing w:before="239" w:after="239" w:line="270" w:lineRule="atLeas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Ubrukt tilskudd (overført) fra 2018:</w:t>
      </w:r>
    </w:p>
    <w:p w:rsidR="005B3C82" w:rsidRDefault="006A1D50">
      <w:pPr>
        <w:pStyle w:val="any"/>
        <w:numPr>
          <w:ilvl w:val="0"/>
          <w:numId w:val="10"/>
        </w:numPr>
        <w:shd w:val="clear" w:color="auto" w:fill="FFFFFF"/>
        <w:spacing w:before="210"/>
        <w:ind w:hanging="197"/>
      </w:pPr>
      <w:r>
        <w:t xml:space="preserve">Dersom Fylkesmannen innvilger tilskudd for 2019, </w:t>
      </w:r>
      <w:r>
        <w:t>vil vi trekke fra dette beløpet ved utbetaling</w:t>
      </w:r>
    </w:p>
    <w:p w:rsidR="005B3C82" w:rsidRDefault="006A1D50">
      <w:pPr>
        <w:pStyle w:val="any"/>
        <w:numPr>
          <w:ilvl w:val="0"/>
          <w:numId w:val="10"/>
        </w:numPr>
        <w:shd w:val="clear" w:color="auto" w:fill="FFFFFF"/>
        <w:spacing w:after="210"/>
        <w:ind w:hanging="197"/>
      </w:pPr>
      <w:r>
        <w:t>Dersom regnskapet for 2018-tilskudd ikke er avsluttet, </w:t>
      </w:r>
      <w:r>
        <w:rPr>
          <w:rStyle w:val="anyCharacter"/>
        </w:rPr>
        <w:t>må </w:t>
      </w:r>
      <w:r>
        <w:t>ubrukte midler likevel anslås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77) Ubrukt tilskudd fra 2018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645"/>
            <w:enabled/>
            <w:calcOnExit w:val="0"/>
            <w:textInput>
              <w:maxLength w:val="255"/>
            </w:textInput>
          </w:ffData>
        </w:fldChar>
      </w:r>
      <w:bookmarkStart w:id="238" w:name="REPLY_7425464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38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39" w:name="74254646"/>
      <w:bookmarkEnd w:id="239"/>
    </w:p>
    <w:p w:rsidR="005B3C82" w:rsidRDefault="006A1D50">
      <w:pPr>
        <w:pStyle w:val="any"/>
        <w:shd w:val="clear" w:color="auto" w:fill="FFFFFF"/>
        <w:spacing w:before="239" w:after="239" w:line="270" w:lineRule="atLeas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Søknadsbeløp 2018:</w:t>
      </w:r>
    </w:p>
    <w:p w:rsidR="005B3C82" w:rsidRDefault="006A1D50">
      <w:pPr>
        <w:pStyle w:val="any"/>
        <w:numPr>
          <w:ilvl w:val="0"/>
          <w:numId w:val="11"/>
        </w:numPr>
        <w:shd w:val="clear" w:color="auto" w:fill="FFFFFF"/>
        <w:spacing w:before="210" w:after="210"/>
        <w:ind w:hanging="197"/>
      </w:pPr>
      <w:r>
        <w:lastRenderedPageBreak/>
        <w:t xml:space="preserve">Søk kun om tilskudd for ett år av </w:t>
      </w:r>
      <w:r>
        <w:t>gangen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78) Søknadsbeløp 2018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646"/>
            <w:enabled/>
            <w:calcOnExit w:val="0"/>
            <w:textInput>
              <w:maxLength w:val="255"/>
            </w:textInput>
          </w:ffData>
        </w:fldChar>
      </w:r>
      <w:bookmarkStart w:id="240" w:name="REPLY_7425464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40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41" w:name="74254647"/>
      <w:bookmarkEnd w:id="241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Info </w:t>
      </w:r>
      <w:r>
        <w:rPr>
          <w:b/>
          <w:bCs/>
          <w:sz w:val="25"/>
          <w:szCs w:val="25"/>
        </w:rPr>
        <w:t>om andre inntektskilder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 xml:space="preserve">Når Fylkesmannen skal behandle deres søknad om tilskudd, trenger vi informasjon om andre inntektskilder i prosjektet. 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 xml:space="preserve">Redegjør for inntektskilder dere har fått eller har søkt om. 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>Oppgi hvor dere har søkt om finansiering, beskrivel</w:t>
      </w:r>
      <w:r>
        <w:t>se av finansieringen og beløp.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79) Inntekter fra andre kilder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647"/>
            <w:enabled/>
            <w:calcOnExit w:val="0"/>
            <w:textInput>
              <w:maxLength w:val="255"/>
            </w:textInput>
          </w:ffData>
        </w:fldChar>
      </w:r>
      <w:bookmarkStart w:id="242" w:name="REPLY_7425464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42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spørsmålet </w:t>
      </w:r>
      <w:r>
        <w:rPr>
          <w:vanish/>
        </w:rPr>
        <w:t>skal vises for respondenten:</w:t>
      </w:r>
      <w:bookmarkStart w:id="243" w:name="74254648"/>
      <w:bookmarkEnd w:id="243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Søknadsbeløp totalt 2019:</w:t>
      </w:r>
    </w:p>
    <w:p w:rsidR="005B3C82" w:rsidRDefault="006A1D50">
      <w:pPr>
        <w:pStyle w:val="any"/>
        <w:numPr>
          <w:ilvl w:val="0"/>
          <w:numId w:val="12"/>
        </w:numPr>
        <w:shd w:val="clear" w:color="auto" w:fill="FFFFFF"/>
        <w:spacing w:before="210" w:after="210"/>
        <w:ind w:hanging="197"/>
      </w:pPr>
      <w:r>
        <w:t>Søknadsbeløp totalt for 2019, </w:t>
      </w:r>
      <w:r>
        <w:rPr>
          <w:rStyle w:val="anyCharacter"/>
        </w:rPr>
        <w:t>fratrukket </w:t>
      </w:r>
      <w:r>
        <w:t>ubrukt tilskudd fra 2018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80) Søknadsbeløp totalt 2019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648"/>
            <w:enabled/>
            <w:calcOnExit w:val="0"/>
            <w:textInput>
              <w:maxLength w:val="255"/>
            </w:textInput>
          </w:ffData>
        </w:fldChar>
      </w:r>
      <w:bookmarkStart w:id="244" w:name="REPLY_7425464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44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</w:t>
      </w:r>
      <w:r>
        <w:rPr>
          <w:b/>
          <w:bCs/>
          <w:vanish/>
          <w:sz w:val="32"/>
          <w:szCs w:val="32"/>
        </w:rPr>
        <w:t xml:space="preserve">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45" w:name="74254649"/>
      <w:bookmarkEnd w:id="245"/>
    </w:p>
    <w:p w:rsidR="005B3C82" w:rsidRDefault="006A1D50">
      <w:pPr>
        <w:pStyle w:val="any"/>
        <w:shd w:val="clear" w:color="auto" w:fill="FFFFFF"/>
        <w:spacing w:before="279" w:after="279"/>
        <w:rPr>
          <w:b/>
          <w:bCs/>
        </w:rPr>
      </w:pPr>
      <w:r>
        <w:rPr>
          <w:b/>
          <w:bCs/>
        </w:rPr>
        <w:lastRenderedPageBreak/>
        <w:t xml:space="preserve">Egenfinansiering - </w:t>
      </w:r>
      <w:r>
        <w:rPr>
          <w:rStyle w:val="anyCharacter"/>
          <w:b/>
          <w:bCs/>
          <w:color w:val="F60707"/>
        </w:rPr>
        <w:t>Må fylles ut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81) Egenfinansiering (redegjør for hvor stor egenfinansiering, stillingsressurs eller frivillig innsats dere </w:t>
      </w:r>
      <w:r>
        <w:rPr>
          <w:rStyle w:val="anyCharacter"/>
          <w:sz w:val="21"/>
          <w:szCs w:val="21"/>
        </w:rPr>
        <w:t>har fått innvilget eller har søkt om til prosjektet fra egen virksomhet)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2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4" o:spid="_x0000_s1058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spørsmålet skal vises </w:t>
      </w:r>
      <w:r>
        <w:rPr>
          <w:vanish/>
        </w:rPr>
        <w:t>for respondenten:</w:t>
      </w:r>
      <w:bookmarkStart w:id="246" w:name="74254650"/>
      <w:bookmarkEnd w:id="246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Utgifter - informasjon</w:t>
      </w:r>
    </w:p>
    <w:p w:rsidR="005B3C82" w:rsidRDefault="006A1D50">
      <w:pPr>
        <w:pStyle w:val="any"/>
        <w:numPr>
          <w:ilvl w:val="0"/>
          <w:numId w:val="13"/>
        </w:numPr>
        <w:shd w:val="clear" w:color="auto" w:fill="FFFFFF"/>
        <w:spacing w:before="210"/>
        <w:ind w:hanging="197"/>
      </w:pPr>
      <w:r>
        <w:t>Oppgi budsjett for søknadsbeløpet på følgende kategorier.</w:t>
      </w:r>
    </w:p>
    <w:p w:rsidR="005B3C82" w:rsidRDefault="006A1D50">
      <w:pPr>
        <w:pStyle w:val="any"/>
        <w:numPr>
          <w:ilvl w:val="0"/>
          <w:numId w:val="13"/>
        </w:numPr>
        <w:shd w:val="clear" w:color="auto" w:fill="FFFFFF"/>
        <w:ind w:hanging="197"/>
      </w:pPr>
      <w:r>
        <w:t>Fylkesmannen gir ikke tilskudd til alle typer utgifter under alle ordninger - se kunngjøringen.</w:t>
      </w:r>
    </w:p>
    <w:p w:rsidR="005B3C82" w:rsidRDefault="006A1D50">
      <w:pPr>
        <w:pStyle w:val="any"/>
        <w:numPr>
          <w:ilvl w:val="0"/>
          <w:numId w:val="13"/>
        </w:numPr>
        <w:shd w:val="clear" w:color="auto" w:fill="FFFFFF"/>
        <w:ind w:hanging="197"/>
      </w:pPr>
      <w:r>
        <w:t>Dersom dere får tilskudd, må dere kunne rapportere på disse u</w:t>
      </w:r>
      <w:r>
        <w:t>tgiftskategoriene i tillegg til å sende inn relevante regnskapsrapporter som følger deres inndeling av regnskapet.</w:t>
      </w:r>
    </w:p>
    <w:p w:rsidR="005B3C82" w:rsidRDefault="006A1D50">
      <w:pPr>
        <w:pStyle w:val="any"/>
        <w:numPr>
          <w:ilvl w:val="0"/>
          <w:numId w:val="13"/>
        </w:numPr>
        <w:shd w:val="clear" w:color="auto" w:fill="FFFFFF"/>
        <w:spacing w:after="210"/>
        <w:ind w:hanging="197"/>
      </w:pPr>
      <w:r>
        <w:t>Skriv alle beløp i hele kroner. Skriv null dersom en kategori er uaktuell.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82) Utgifter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7147"/>
        <w:gridCol w:w="704"/>
        <w:gridCol w:w="1555"/>
      </w:tblGrid>
      <w:tr w:rsidR="005B3C82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Kroner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evt. kommentar</w:t>
            </w:r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 xml:space="preserve">Lønnsutgifter med sosiale </w:t>
            </w:r>
            <w:r>
              <w:t>utgifter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52"/>
                  <w:enabled/>
                  <w:calcOnExit w:val="0"/>
                  <w:textInput/>
                </w:ffData>
              </w:fldChar>
            </w:r>
            <w:bookmarkStart w:id="247" w:name="REPLY_7425465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7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60"/>
                  <w:enabled/>
                  <w:calcOnExit w:val="0"/>
                  <w:textInput/>
                </w:ffData>
              </w:fldChar>
            </w:r>
            <w:bookmarkStart w:id="248" w:name="REPLY_7425466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8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Reiseutgifter, arrangement, møter, konferanser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53"/>
                  <w:enabled/>
                  <w:calcOnExit w:val="0"/>
                  <w:textInput/>
                </w:ffData>
              </w:fldChar>
            </w:r>
            <w:bookmarkStart w:id="249" w:name="REPLY_7425465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9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61"/>
                  <w:enabled/>
                  <w:calcOnExit w:val="0"/>
                  <w:textInput/>
                </w:ffData>
              </w:fldChar>
            </w:r>
            <w:bookmarkStart w:id="250" w:name="REPLY_7425466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0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Konsulenttjenester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54"/>
                  <w:enabled/>
                  <w:calcOnExit w:val="0"/>
                  <w:textInput/>
                </w:ffData>
              </w:fldChar>
            </w:r>
            <w:bookmarkStart w:id="251" w:name="REPLY_7425465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1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62"/>
                  <w:enabled/>
                  <w:calcOnExit w:val="0"/>
                  <w:textInput/>
                </w:ffData>
              </w:fldChar>
            </w:r>
            <w:bookmarkStart w:id="252" w:name="REPLY_7425466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2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Trykking, publikasjoner, kunngjøringer, utsending og distribusjonskostnader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55"/>
                  <w:enabled/>
                  <w:calcOnExit w:val="0"/>
                  <w:textInput/>
                </w:ffData>
              </w:fldChar>
            </w:r>
            <w:bookmarkStart w:id="253" w:name="REPLY_7425465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3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63"/>
                  <w:enabled/>
                  <w:calcOnExit w:val="0"/>
                  <w:textInput/>
                </w:ffData>
              </w:fldChar>
            </w:r>
            <w:bookmarkStart w:id="254" w:name="REPLY_7425466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4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Driftsutgifter, forbruksmateriell og kontortjenester inkludert lokaler og energi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56"/>
                  <w:enabled/>
                  <w:calcOnExit w:val="0"/>
                  <w:textInput/>
                </w:ffData>
              </w:fldChar>
            </w:r>
            <w:bookmarkStart w:id="255" w:name="REPLY_742546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5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64"/>
                  <w:enabled/>
                  <w:calcOnExit w:val="0"/>
                  <w:textInput/>
                </w:ffData>
              </w:fldChar>
            </w:r>
            <w:bookmarkStart w:id="256" w:name="REPLY_7425466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6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Andre utgifter (spesifiser)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57"/>
                  <w:enabled/>
                  <w:calcOnExit w:val="0"/>
                  <w:textInput/>
                </w:ffData>
              </w:fldChar>
            </w:r>
            <w:bookmarkStart w:id="257" w:name="REPLY_7425465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7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65"/>
                  <w:enabled/>
                  <w:calcOnExit w:val="0"/>
                  <w:textInput/>
                </w:ffData>
              </w:fldChar>
            </w:r>
            <w:bookmarkStart w:id="258" w:name="REPLY_7425466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8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Sum utgifter totalt for prosjektet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58"/>
                  <w:enabled/>
                  <w:calcOnExit w:val="0"/>
                  <w:textInput/>
                </w:ffData>
              </w:fldChar>
            </w:r>
            <w:bookmarkStart w:id="259" w:name="REPLY_742546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9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66"/>
                  <w:enabled/>
                  <w:calcOnExit w:val="0"/>
                  <w:textInput/>
                </w:ffData>
              </w:fldChar>
            </w:r>
            <w:bookmarkStart w:id="260" w:name="REPLY_7425466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60"/>
          </w:p>
        </w:tc>
      </w:tr>
    </w:tbl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81" name="Bilde 100081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1861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</w:t>
      </w:r>
      <w:r>
        <w:rPr>
          <w:vanish/>
        </w:rPr>
        <w:t>spørsmålet skal vises for respondenten:</w:t>
      </w:r>
      <w:bookmarkStart w:id="261" w:name="74254668"/>
      <w:bookmarkEnd w:id="261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83) Vil kommunen søke om innovasjonsprosjekt nr. 3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50" type="#_x0000_t75" style="width:18pt;height:15.6pt" o:ole="" o:preferrelative="f" filled="t">
                  <v:imagedata r:id="rId8" o:title=""/>
                  <o:lock v:ext="edit" aspectratio="f"/>
                </v:shape>
                <w:control r:id="rId38" w:name="DefOcxName29" w:shapeid="_x0000_i1250"/>
              </w:object>
            </w:r>
            <w:r>
              <w:t xml:space="preserve">  </w:t>
            </w:r>
            <w:r>
              <w:rPr>
                <w:rStyle w:val="singlevertlabel"/>
              </w:rPr>
              <w:t>Ja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65" type="#_x0000_t75" style="width:18pt;height:15.6pt" o:ole="" o:preferrelative="f" filled="t">
                  <v:imagedata r:id="rId8" o:title=""/>
                  <o:lock v:ext="edit" aspectratio="f"/>
                </v:shape>
                <w:control r:id="rId39" w:name="DefOcxName30" w:shapeid="_x0000_i1265"/>
              </w:object>
            </w:r>
            <w:r>
              <w:t xml:space="preserve">  </w:t>
            </w:r>
            <w:r>
              <w:rPr>
                <w:rStyle w:val="singlevertlabel"/>
              </w:rPr>
              <w:t>Nei</w:t>
            </w:r>
          </w:p>
        </w:tc>
      </w:tr>
    </w:tbl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084" name="Bilde 100084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25750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62" w:name="74254670"/>
      <w:bookmarkEnd w:id="262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84) </w:t>
      </w:r>
      <w:r>
        <w:rPr>
          <w:rStyle w:val="anyCharacter"/>
          <w:sz w:val="21"/>
          <w:szCs w:val="21"/>
        </w:rPr>
        <w:t>Innovasjonsprosjekt nr. 3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68" type="#_x0000_t75" style="width:18pt;height:15.6pt" o:ole="" o:preferrelative="f" filled="t">
                  <v:imagedata r:id="rId8" o:title=""/>
                  <o:lock v:ext="edit" aspectratio="f"/>
                </v:shape>
                <w:control r:id="rId40" w:name="DefOcxName31" w:shapeid="_x0000_i1268"/>
              </w:object>
            </w:r>
            <w:r>
              <w:t xml:space="preserve">  </w:t>
            </w:r>
            <w:r>
              <w:rPr>
                <w:rStyle w:val="singlevertlabel"/>
              </w:rPr>
              <w:t>Nytt prosjekt i 2019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71" type="#_x0000_t75" style="width:18pt;height:15.6pt" o:ole="" o:preferrelative="f" filled="t">
                  <v:imagedata r:id="rId8" o:title=""/>
                  <o:lock v:ext="edit" aspectratio="f"/>
                </v:shape>
                <w:control r:id="rId41" w:name="DefOcxName32" w:shapeid="_x0000_i1271"/>
              </w:object>
            </w:r>
            <w:r>
              <w:t xml:space="preserve">  </w:t>
            </w:r>
            <w:r>
              <w:rPr>
                <w:rStyle w:val="singlevertlabel"/>
              </w:rPr>
              <w:t>Videreføring av prosjekt som har fått tilskudd av Fylkesmannen i 2018</w:t>
            </w:r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spørsmålet skal vises for </w:t>
      </w:r>
      <w:r>
        <w:rPr>
          <w:vanish/>
        </w:rPr>
        <w:t>respondenten:</w:t>
      </w:r>
      <w:bookmarkStart w:id="263" w:name="74474096"/>
      <w:bookmarkEnd w:id="263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85) Tema til prosjekter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74" type="#_x0000_t75" style="width:18pt;height:15.6pt" o:ole="" o:preferrelative="f" filled="t">
                  <v:imagedata r:id="rId8" o:title=""/>
                  <o:lock v:ext="edit" aspectratio="f"/>
                </v:shape>
                <w:control r:id="rId42" w:name="DefOcxName33" w:shapeid="_x0000_i1274"/>
              </w:object>
            </w:r>
            <w:r>
              <w:t xml:space="preserve">  </w:t>
            </w:r>
            <w:r>
              <w:rPr>
                <w:rStyle w:val="singlevertlabel"/>
              </w:rPr>
              <w:t>1 Forebygging, tidlig innsats og egenmestring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77" type="#_x0000_t75" style="width:18pt;height:15.6pt" o:ole="" o:preferrelative="f" filled="t">
                  <v:imagedata r:id="rId8" o:title=""/>
                  <o:lock v:ext="edit" aspectratio="f"/>
                </v:shape>
                <w:control r:id="rId43" w:name="DefOcxName34" w:shapeid="_x0000_i1277"/>
              </w:object>
            </w:r>
            <w:r>
              <w:t xml:space="preserve">  </w:t>
            </w:r>
            <w:r>
              <w:rPr>
                <w:rStyle w:val="singlevertlabel"/>
              </w:rPr>
              <w:t>2 Habilitering og rehabilitering, herunder hverdagsrehabilitering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80" type="#_x0000_t75" style="width:18pt;height:15.6pt" o:ole="" o:preferrelative="f" filled="t">
                  <v:imagedata r:id="rId8" o:title=""/>
                  <o:lock v:ext="edit" aspectratio="f"/>
                </v:shape>
                <w:control r:id="rId44" w:name="DefOcxName35" w:shapeid="_x0000_i1280"/>
              </w:object>
            </w:r>
            <w:r>
              <w:t xml:space="preserve">  </w:t>
            </w:r>
            <w:r>
              <w:rPr>
                <w:rStyle w:val="singlevertlabel"/>
              </w:rPr>
              <w:t>3 Velferdsteknologi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83" type="#_x0000_t75" style="width:18pt;height:15.6pt" o:ole="" o:preferrelative="f" filled="t">
                  <v:imagedata r:id="rId8" o:title=""/>
                  <o:lock v:ext="edit" aspectratio="f"/>
                </v:shape>
                <w:control r:id="rId45" w:name="DefOcxName36" w:shapeid="_x0000_i1283"/>
              </w:object>
            </w:r>
            <w:r>
              <w:t xml:space="preserve">  </w:t>
            </w:r>
            <w:r>
              <w:rPr>
                <w:rStyle w:val="singlevertlabel"/>
              </w:rPr>
              <w:t>4 Samspill med pårørende og frivillige i omsorgssektoren/demensomsorgen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86" type="#_x0000_t75" style="width:18pt;height:15.6pt" o:ole="" o:preferrelative="f" filled="t">
                  <v:imagedata r:id="rId8" o:title=""/>
                  <o:lock v:ext="edit" aspectratio="f"/>
                </v:shape>
                <w:control r:id="rId46" w:name="DefOcxName37" w:shapeid="_x0000_i1286"/>
              </w:object>
            </w:r>
            <w:r>
              <w:t xml:space="preserve">  </w:t>
            </w:r>
            <w:r>
              <w:rPr>
                <w:rStyle w:val="singlevertlabel"/>
              </w:rPr>
              <w:t>5 Legemiddelhåndtering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89" type="#_x0000_t75" style="width:18pt;height:15.6pt" o:ole="" o:preferrelative="f" filled="t">
                  <v:imagedata r:id="rId8" o:title=""/>
                  <o:lock v:ext="edit" aspectratio="f"/>
                </v:shape>
                <w:control r:id="rId47" w:name="DefOcxName38" w:shapeid="_x0000_i1289"/>
              </w:object>
            </w:r>
            <w:r>
              <w:t xml:space="preserve">  </w:t>
            </w:r>
            <w:r>
              <w:rPr>
                <w:rStyle w:val="singlevertlabel"/>
              </w:rPr>
              <w:t>6 Ernæring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92" type="#_x0000_t75" style="width:18pt;height:15.6pt" o:ole="" o:preferrelative="f" filled="t">
                  <v:imagedata r:id="rId8" o:title=""/>
                  <o:lock v:ext="edit" aspectratio="f"/>
                </v:shape>
                <w:control r:id="rId48" w:name="DefOcxName39" w:shapeid="_x0000_i1292"/>
              </w:object>
            </w:r>
            <w:r>
              <w:t xml:space="preserve">  </w:t>
            </w:r>
            <w:r>
              <w:rPr>
                <w:rStyle w:val="singlevertlabel"/>
              </w:rPr>
              <w:t>7 Fritidsaktiviteter med assistanse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95" type="#_x0000_t75" style="width:18pt;height:15.6pt" o:ole="" o:preferrelative="f" filled="t">
                  <v:imagedata r:id="rId8" o:title=""/>
                  <o:lock v:ext="edit" aspectratio="f"/>
                </v:shape>
                <w:control r:id="rId49" w:name="DefOcxName40" w:shapeid="_x0000_i1295"/>
              </w:object>
            </w:r>
            <w:r>
              <w:t xml:space="preserve">  </w:t>
            </w:r>
            <w:r>
              <w:rPr>
                <w:rStyle w:val="singlevertlabel"/>
              </w:rPr>
              <w:t>8 Kulturopplevelser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298" type="#_x0000_t75" style="width:18pt;height:15.6pt" o:ole="" o:preferrelative="f" filled="t">
                  <v:imagedata r:id="rId8" o:title=""/>
                  <o:lock v:ext="edit" aspectratio="f"/>
                </v:shape>
                <w:control r:id="rId50" w:name="DefOcxName41" w:shapeid="_x0000_i1298"/>
              </w:object>
            </w:r>
            <w:r>
              <w:t xml:space="preserve">  </w:t>
            </w:r>
            <w:r>
              <w:rPr>
                <w:rStyle w:val="singlevertlabel"/>
              </w:rPr>
              <w:t>9 Andre nyskapende løsninger av stor betydning for brukerne av de kommunale helse- og omsorgstjenestene</w:t>
            </w:r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 xml:space="preserve">Denne informasjonen vises kun i </w:t>
      </w:r>
      <w:r>
        <w:rPr>
          <w:b/>
          <w:bCs/>
          <w:vanish/>
          <w:sz w:val="32"/>
          <w:szCs w:val="32"/>
        </w:rPr>
        <w:t>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64" w:name="74254672"/>
      <w:bookmarkEnd w:id="264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Prosjektbeskrivelse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 xml:space="preserve">Beskriv prosjektet, herunder delprosjekter og tiltak som dere søker om tilskudd til, og målet med prosjektet. 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>Fylkesmannen legger sær</w:t>
      </w:r>
      <w:r>
        <w:t>lig vekt på samlet måloppnåelse i prosjektet ved vurdering av søknaden.  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86) Tittel for prosjektet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lastRenderedPageBreak/>
        <w:fldChar w:fldCharType="begin">
          <w:ffData>
            <w:name w:val="REPLY_74254672"/>
            <w:enabled/>
            <w:calcOnExit w:val="0"/>
            <w:textInput>
              <w:maxLength w:val="255"/>
            </w:textInput>
          </w:ffData>
        </w:fldChar>
      </w:r>
      <w:bookmarkStart w:id="265" w:name="REPLY_7425467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65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66" w:name="74254673"/>
      <w:bookmarkEnd w:id="266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87) Samarbeidspartnere i prosjektet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301" type="#_x0000_t75" style="width:18pt;height:15.6pt" o:ole="" o:preferrelative="f" filled="t">
                  <v:imagedata r:id="rId8" o:title=""/>
                  <o:lock v:ext="edit" aspectratio="f"/>
                </v:shape>
                <w:control r:id="rId51" w:name="DefOcxName42" w:shapeid="_x0000_i1301"/>
              </w:object>
            </w:r>
            <w:r>
              <w:t xml:space="preserve">  </w:t>
            </w:r>
            <w:r>
              <w:rPr>
                <w:rStyle w:val="singlevertlabel"/>
              </w:rPr>
              <w:t xml:space="preserve">Prosjektet </w:t>
            </w:r>
            <w:r>
              <w:rPr>
                <w:rStyle w:val="singlevertlabel"/>
              </w:rPr>
              <w:t>utføres i samarbeid med andre virksomheter</w:t>
            </w:r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67" w:name="74254674"/>
      <w:bookmarkEnd w:id="267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88) Skriv inn informasjon om alle andre virksomheter eller organisasjoner dere</w:t>
      </w:r>
      <w:r>
        <w:rPr>
          <w:rStyle w:val="anyCharacter"/>
          <w:sz w:val="21"/>
          <w:szCs w:val="21"/>
        </w:rPr>
        <w:t xml:space="preserve"> samarbeider med om prosjektet/tiltaket. Skriv inn kommunenummer for alle kommuner.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" o:spid="_x0000_s1059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</w:t>
      </w:r>
      <w:r>
        <w:rPr>
          <w:vanish/>
        </w:rPr>
        <w:t xml:space="preserve"> skal vises for respondenten:</w:t>
      </w:r>
      <w:bookmarkStart w:id="268" w:name="74254675"/>
      <w:bookmarkEnd w:id="268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89) Hva består samarbeidet i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8" o:spid="_x0000_s1060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69" w:name="74254676"/>
      <w:bookmarkEnd w:id="269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90) Bakgrunn for prosjektet (beskriv hvorfor prosjektet er nødvendig, herunder hvilke </w:t>
      </w:r>
      <w:r>
        <w:rPr>
          <w:rStyle w:val="anyCharacter"/>
          <w:sz w:val="21"/>
          <w:szCs w:val="21"/>
        </w:rPr>
        <w:t>behov og utfordringer som ligger til grunn)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2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61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lastRenderedPageBreak/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70" w:name="74254677"/>
      <w:bookmarkEnd w:id="270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91) Kort beskrivelse (gi en kort beskrivelse av prosjektet, herunder delprosjekter og </w:t>
      </w:r>
      <w:r>
        <w:rPr>
          <w:rStyle w:val="anyCharacter"/>
          <w:sz w:val="21"/>
          <w:szCs w:val="21"/>
        </w:rPr>
        <w:t>tiltak)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2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6" o:spid="_x0000_s1062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71" w:name="74254678"/>
      <w:bookmarkEnd w:id="271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92) Mål for tiltaket på kort og lengre sikt </w:t>
      </w:r>
      <w:r>
        <w:rPr>
          <w:rStyle w:val="anyCharacter"/>
          <w:sz w:val="21"/>
          <w:szCs w:val="21"/>
        </w:rPr>
        <w:t>(herunder mål for året dere søker om tilskudd og målgruppe for tiltaket)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63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spørsmålet skal vises </w:t>
      </w:r>
      <w:r>
        <w:rPr>
          <w:vanish/>
        </w:rPr>
        <w:t>for respondenten:</w:t>
      </w:r>
      <w:bookmarkStart w:id="272" w:name="74254679"/>
      <w:bookmarkEnd w:id="272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93) Aktivitets- og fremdriftsplan for året dere søker tilskudd (sett inn de viktigste aktivitetene for å nå målene for prosjektet og angi gjerne måned for gjennomføring)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64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73" w:name="74254680"/>
      <w:bookmarkEnd w:id="273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lastRenderedPageBreak/>
        <w:t>94) Metoder, kunnskap eller erfaring (Beskriv hvilke teorier/faglige metoder dere beny</w:t>
      </w:r>
      <w:r>
        <w:rPr>
          <w:rStyle w:val="anyCharacter"/>
          <w:sz w:val="21"/>
          <w:szCs w:val="21"/>
        </w:rPr>
        <w:t>tter i prosjektet eller hvilken kunnskap/erfaring dere bygger på. Herunder metoder for brukermedvirkning)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65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74" w:name="74254681"/>
      <w:bookmarkEnd w:id="274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95) Gevinster og effekter (Hvilke konkrete gevinster/effekter forventes tiltaket å gi,</w:t>
      </w:r>
      <w:r>
        <w:rPr>
          <w:rStyle w:val="anyCharacter"/>
          <w:sz w:val="21"/>
          <w:szCs w:val="21"/>
        </w:rPr>
        <w:t xml:space="preserve"> hvilken betydning kan det få for omlegging av praksis)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66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spørsmålet skal vises for </w:t>
      </w:r>
      <w:r>
        <w:rPr>
          <w:vanish/>
        </w:rPr>
        <w:t>respondenten:</w:t>
      </w:r>
      <w:bookmarkStart w:id="275" w:name="74254682"/>
      <w:bookmarkEnd w:id="275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96) Risikofaktorer (Hvilke faktorer gjør det usikkert at dere når målene, selv om dere mottar tilskudd fra Fylkesmannen?)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67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</w:t>
      </w:r>
      <w:r>
        <w:rPr>
          <w:vanish/>
        </w:rPr>
        <w:t>lgende betingelser må være oppfylt for at spørsmålet skal vises for respondenten:</w:t>
      </w:r>
      <w:bookmarkStart w:id="276" w:name="74254683"/>
      <w:bookmarkEnd w:id="276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97) Forankring internt i kommunen (Beskriv hvordan tiltaket er forankret internt i kommunen, faglig og administrativt i både utviklings og implementeringsfasen)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68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107" name="Bilde 100107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3764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77" w:name="74254685"/>
      <w:bookmarkEnd w:id="277"/>
    </w:p>
    <w:p w:rsidR="005B3C82" w:rsidRDefault="006A1D50">
      <w:pPr>
        <w:pStyle w:val="any"/>
        <w:shd w:val="clear" w:color="auto" w:fill="FFFFFF"/>
        <w:spacing w:before="279" w:after="279"/>
        <w:rPr>
          <w:b/>
          <w:bCs/>
        </w:rPr>
      </w:pPr>
      <w:r>
        <w:rPr>
          <w:rStyle w:val="anyCharacter"/>
          <w:rFonts w:ascii="Arial" w:eastAsia="Arial" w:hAnsi="Arial" w:cs="Arial"/>
          <w:b/>
          <w:bCs/>
          <w:sz w:val="20"/>
          <w:szCs w:val="20"/>
        </w:rPr>
        <w:t>Kontrolltiltak for prosjektet:</w:t>
      </w:r>
    </w:p>
    <w:p w:rsidR="005B3C82" w:rsidRDefault="006A1D50">
      <w:pPr>
        <w:pStyle w:val="any"/>
        <w:numPr>
          <w:ilvl w:val="0"/>
          <w:numId w:val="14"/>
        </w:numPr>
        <w:shd w:val="clear" w:color="auto" w:fill="FFFFFF"/>
        <w:spacing w:before="210"/>
        <w:ind w:hanging="197"/>
      </w:pPr>
      <w:r>
        <w:rPr>
          <w:rStyle w:val="anyCharacter"/>
          <w:rFonts w:ascii="Arial" w:eastAsia="Arial" w:hAnsi="Arial" w:cs="Arial"/>
          <w:sz w:val="20"/>
          <w:szCs w:val="20"/>
        </w:rPr>
        <w:t xml:space="preserve">Beskriv de interne og </w:t>
      </w:r>
      <w:r>
        <w:rPr>
          <w:rStyle w:val="anyCharacter"/>
          <w:rFonts w:ascii="Arial" w:eastAsia="Arial" w:hAnsi="Arial" w:cs="Arial"/>
          <w:sz w:val="20"/>
          <w:szCs w:val="20"/>
        </w:rPr>
        <w:t>eksterne kontrolltiltak hos dere som skal sikre korrekt rapportering og at målene nås</w:t>
      </w:r>
    </w:p>
    <w:p w:rsidR="005B3C82" w:rsidRDefault="006A1D50">
      <w:pPr>
        <w:pStyle w:val="any"/>
        <w:numPr>
          <w:ilvl w:val="0"/>
          <w:numId w:val="14"/>
        </w:numPr>
        <w:shd w:val="clear" w:color="auto" w:fill="FFFFFF"/>
        <w:ind w:hanging="197"/>
      </w:pPr>
      <w:r>
        <w:rPr>
          <w:rStyle w:val="anyCharacter"/>
          <w:rFonts w:ascii="Arial" w:eastAsia="Arial" w:hAnsi="Arial" w:cs="Arial"/>
          <w:sz w:val="20"/>
          <w:szCs w:val="20"/>
        </w:rPr>
        <w:t>Beskriv om de gjennomføres allerede eller er planlagte</w:t>
      </w:r>
    </w:p>
    <w:p w:rsidR="005B3C82" w:rsidRDefault="006A1D50">
      <w:pPr>
        <w:pStyle w:val="any"/>
        <w:numPr>
          <w:ilvl w:val="0"/>
          <w:numId w:val="14"/>
        </w:numPr>
        <w:shd w:val="clear" w:color="auto" w:fill="FFFFFF"/>
        <w:spacing w:after="210"/>
        <w:ind w:hanging="197"/>
      </w:pPr>
      <w:r>
        <w:rPr>
          <w:rStyle w:val="anyCharacter"/>
          <w:rFonts w:ascii="Arial" w:eastAsia="Arial" w:hAnsi="Arial" w:cs="Arial"/>
          <w:sz w:val="20"/>
          <w:szCs w:val="20"/>
        </w:rPr>
        <w:t xml:space="preserve">Interne kontrollaktiviteter, internrevisjon, autorisert/ikke autorisert revisor, andre offentlige tilsyn, </w:t>
      </w:r>
      <w:r>
        <w:rPr>
          <w:rStyle w:val="anyCharacter"/>
          <w:rFonts w:ascii="Arial" w:eastAsia="Arial" w:hAnsi="Arial" w:cs="Arial"/>
          <w:sz w:val="20"/>
          <w:szCs w:val="20"/>
        </w:rPr>
        <w:t>Riksrevisjonen, evaluering og systematisk kvalitetssikret dokumentasjon er eksempler på kontrolltiltak som kan øke sikkerheten for at målene nås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98) Kontrolltiltak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69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78" w:name="74254686"/>
      <w:bookmarkEnd w:id="278"/>
    </w:p>
    <w:p w:rsidR="005B3C82" w:rsidRDefault="006A1D50">
      <w:pPr>
        <w:pStyle w:val="any"/>
        <w:shd w:val="clear" w:color="auto" w:fill="FFFFFF"/>
        <w:spacing w:before="239" w:after="239" w:line="270" w:lineRule="atLeas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Ubrukt tilskudd (overført) fra 2018:</w:t>
      </w:r>
    </w:p>
    <w:p w:rsidR="005B3C82" w:rsidRDefault="006A1D50">
      <w:pPr>
        <w:pStyle w:val="any"/>
        <w:numPr>
          <w:ilvl w:val="0"/>
          <w:numId w:val="15"/>
        </w:numPr>
        <w:shd w:val="clear" w:color="auto" w:fill="FFFFFF"/>
        <w:spacing w:before="210" w:after="210"/>
        <w:ind w:hanging="197"/>
      </w:pPr>
      <w:r>
        <w:t xml:space="preserve">Dersom Fylkesmannen innvilger tilskudd for 2019, </w:t>
      </w:r>
      <w:r>
        <w:t>vil vi trekke fra dette beløpet ved utbetaling</w:t>
      </w:r>
    </w:p>
    <w:p w:rsidR="005B3C82" w:rsidRDefault="006A1D50">
      <w:pPr>
        <w:pStyle w:val="any"/>
        <w:numPr>
          <w:ilvl w:val="0"/>
          <w:numId w:val="16"/>
        </w:numPr>
        <w:shd w:val="clear" w:color="auto" w:fill="FFFFFF"/>
        <w:spacing w:before="210" w:after="210"/>
        <w:ind w:hanging="197"/>
      </w:pPr>
      <w:r>
        <w:t>Dersom regnskapet for 2018-tilskudd ikke er avsluttet, </w:t>
      </w:r>
      <w:r>
        <w:rPr>
          <w:rStyle w:val="anyCharacter"/>
        </w:rPr>
        <w:t>må </w:t>
      </w:r>
      <w:r>
        <w:t>ubrukte midler likevel anslås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99) Ubrukt tilskudd fra 2018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686"/>
            <w:enabled/>
            <w:calcOnExit w:val="0"/>
            <w:textInput>
              <w:maxLength w:val="255"/>
            </w:textInput>
          </w:ffData>
        </w:fldChar>
      </w:r>
      <w:bookmarkStart w:id="279" w:name="REPLY_7425468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79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80" w:name="74254687"/>
      <w:bookmarkEnd w:id="280"/>
    </w:p>
    <w:p w:rsidR="005B3C82" w:rsidRDefault="006A1D50">
      <w:pPr>
        <w:pStyle w:val="any"/>
        <w:shd w:val="clear" w:color="auto" w:fill="FFFFFF"/>
        <w:spacing w:before="239" w:after="239" w:line="270" w:lineRule="atLeas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Søknadsbeløp 2019:</w:t>
      </w:r>
    </w:p>
    <w:p w:rsidR="005B3C82" w:rsidRDefault="006A1D50">
      <w:pPr>
        <w:pStyle w:val="any"/>
        <w:numPr>
          <w:ilvl w:val="0"/>
          <w:numId w:val="17"/>
        </w:numPr>
        <w:shd w:val="clear" w:color="auto" w:fill="FFFFFF"/>
        <w:spacing w:before="210" w:after="210"/>
        <w:ind w:hanging="197"/>
      </w:pPr>
      <w:r>
        <w:t xml:space="preserve">Søk kun om tilskudd for ett år av </w:t>
      </w:r>
      <w:r>
        <w:t>gangen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100) Søknadsbeløp 2019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687"/>
            <w:enabled/>
            <w:calcOnExit w:val="0"/>
            <w:textInput>
              <w:maxLength w:val="255"/>
            </w:textInput>
          </w:ffData>
        </w:fldChar>
      </w:r>
      <w:bookmarkStart w:id="281" w:name="REPLY_7425468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81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82" w:name="74254688"/>
      <w:bookmarkEnd w:id="282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Info </w:t>
      </w:r>
      <w:r>
        <w:rPr>
          <w:b/>
          <w:bCs/>
          <w:sz w:val="25"/>
          <w:szCs w:val="25"/>
        </w:rPr>
        <w:t>om andre inntektskilder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 xml:space="preserve">Når Fylkesmannen skal behandle deres søknad om tilskudd, trenger vi informasjon om andre inntektskilder i prosjektet. 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 xml:space="preserve">Redegjør for inntektskilder dere har fått eller har søkt om. 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>Oppgi hvor dere har søkt om finansiering, beskrivel</w:t>
      </w:r>
      <w:r>
        <w:t>se av finansieringen og beløp.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101) Inntekter fra andre kilder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688"/>
            <w:enabled/>
            <w:calcOnExit w:val="0"/>
            <w:textInput>
              <w:maxLength w:val="255"/>
            </w:textInput>
          </w:ffData>
        </w:fldChar>
      </w:r>
      <w:bookmarkStart w:id="283" w:name="REPLY_7425468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83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spørsmålet </w:t>
      </w:r>
      <w:r>
        <w:rPr>
          <w:vanish/>
        </w:rPr>
        <w:t>skal vises for respondenten:</w:t>
      </w:r>
      <w:bookmarkStart w:id="284" w:name="74254689"/>
      <w:bookmarkEnd w:id="284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Søknadsbeløp totalt 2019:</w:t>
      </w:r>
    </w:p>
    <w:p w:rsidR="005B3C82" w:rsidRDefault="006A1D50">
      <w:pPr>
        <w:pStyle w:val="any"/>
        <w:numPr>
          <w:ilvl w:val="0"/>
          <w:numId w:val="18"/>
        </w:numPr>
        <w:shd w:val="clear" w:color="auto" w:fill="FFFFFF"/>
        <w:spacing w:before="210" w:after="210"/>
        <w:ind w:hanging="197"/>
      </w:pPr>
      <w:r>
        <w:t>Søknadsbeløp totalt for 2019, </w:t>
      </w:r>
      <w:r>
        <w:rPr>
          <w:rStyle w:val="anyCharacter"/>
        </w:rPr>
        <w:t>fratrukket </w:t>
      </w:r>
      <w:r>
        <w:t>ubrukt tilskudd fra 2018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102) Søknadsbeløp totalt 2019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689"/>
            <w:enabled/>
            <w:calcOnExit w:val="0"/>
            <w:textInput>
              <w:maxLength w:val="255"/>
            </w:textInput>
          </w:ffData>
        </w:fldChar>
      </w:r>
      <w:bookmarkStart w:id="285" w:name="REPLY_7425468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85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lastRenderedPageBreak/>
        <w:t>Følgende betingelser må være oppfylt for at spørsmålet skal vises for respondenten:</w:t>
      </w:r>
      <w:bookmarkStart w:id="286" w:name="74254690"/>
      <w:bookmarkEnd w:id="286"/>
    </w:p>
    <w:p w:rsidR="005B3C82" w:rsidRDefault="006A1D50">
      <w:pPr>
        <w:pStyle w:val="any"/>
        <w:shd w:val="clear" w:color="auto" w:fill="FFFFFF"/>
        <w:spacing w:before="279" w:after="279"/>
        <w:rPr>
          <w:b/>
          <w:bCs/>
        </w:rPr>
      </w:pPr>
      <w:r>
        <w:rPr>
          <w:b/>
          <w:bCs/>
        </w:rPr>
        <w:t xml:space="preserve">Egenfinansiering - </w:t>
      </w:r>
      <w:r>
        <w:rPr>
          <w:rStyle w:val="anyCharacter"/>
          <w:b/>
          <w:bCs/>
          <w:color w:val="FC0606"/>
        </w:rPr>
        <w:t>Må fylles ut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103) Egenfinansiering</w:t>
      </w:r>
      <w:r>
        <w:rPr>
          <w:rStyle w:val="anyCharacter"/>
          <w:sz w:val="21"/>
          <w:szCs w:val="21"/>
        </w:rPr>
        <w:t xml:space="preserve"> (redegjør for hvor stor egenfinansiering, stillingsressurs eller frivillig innsats dere har fått innvilget eller har søkt om til prosjektet fra egen virksomhet)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70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 xml:space="preserve">Denne informasjonen vises </w:t>
      </w:r>
      <w:r>
        <w:rPr>
          <w:b/>
          <w:bCs/>
          <w:vanish/>
          <w:sz w:val="32"/>
          <w:szCs w:val="32"/>
        </w:rPr>
        <w:t>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287" w:name="74254691"/>
      <w:bookmarkEnd w:id="287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Utgifter</w:t>
      </w:r>
    </w:p>
    <w:p w:rsidR="005B3C82" w:rsidRDefault="006A1D50">
      <w:pPr>
        <w:pStyle w:val="any"/>
        <w:numPr>
          <w:ilvl w:val="0"/>
          <w:numId w:val="19"/>
        </w:numPr>
        <w:shd w:val="clear" w:color="auto" w:fill="FFFFFF"/>
        <w:spacing w:before="210"/>
        <w:ind w:hanging="197"/>
      </w:pPr>
      <w:r>
        <w:t>Oppgi budsjett for søknadsbeløpet på følgende kategorier.</w:t>
      </w:r>
    </w:p>
    <w:p w:rsidR="005B3C82" w:rsidRDefault="006A1D50">
      <w:pPr>
        <w:pStyle w:val="any"/>
        <w:numPr>
          <w:ilvl w:val="0"/>
          <w:numId w:val="19"/>
        </w:numPr>
        <w:shd w:val="clear" w:color="auto" w:fill="FFFFFF"/>
        <w:ind w:hanging="197"/>
      </w:pPr>
      <w:r>
        <w:t xml:space="preserve">Fylkesmannen gir ikke tilskudd til alle typer utgifter under alle ordninger - se </w:t>
      </w:r>
      <w:r>
        <w:t>kunngjøringen.</w:t>
      </w:r>
    </w:p>
    <w:p w:rsidR="005B3C82" w:rsidRDefault="006A1D50">
      <w:pPr>
        <w:pStyle w:val="any"/>
        <w:numPr>
          <w:ilvl w:val="0"/>
          <w:numId w:val="19"/>
        </w:numPr>
        <w:shd w:val="clear" w:color="auto" w:fill="FFFFFF"/>
        <w:ind w:hanging="197"/>
      </w:pPr>
      <w:r>
        <w:t>Dersom dere får tilskudd, må dere kunne rapportere på disse utgiftskategoriene i tillegg til å sende inn relevante regnskapsrapporter som følger deres inndeling av regnskapet.</w:t>
      </w:r>
    </w:p>
    <w:p w:rsidR="005B3C82" w:rsidRDefault="006A1D50">
      <w:pPr>
        <w:pStyle w:val="any"/>
        <w:numPr>
          <w:ilvl w:val="0"/>
          <w:numId w:val="19"/>
        </w:numPr>
        <w:shd w:val="clear" w:color="auto" w:fill="FFFFFF"/>
        <w:spacing w:after="210"/>
        <w:ind w:hanging="197"/>
      </w:pPr>
      <w:r>
        <w:t xml:space="preserve">Skriv alle beløp i hele kroner. Skriv null dersom en kategori er </w:t>
      </w:r>
      <w:r>
        <w:t>uaktuell.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104) Utgifter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7196"/>
        <w:gridCol w:w="704"/>
        <w:gridCol w:w="1506"/>
      </w:tblGrid>
      <w:tr w:rsidR="005B3C82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Kroner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evt. kommentar</w:t>
            </w:r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Lønnsutgifter med sosiale utgifter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93"/>
                  <w:enabled/>
                  <w:calcOnExit w:val="0"/>
                  <w:textInput/>
                </w:ffData>
              </w:fldChar>
            </w:r>
            <w:bookmarkStart w:id="288" w:name="REPLY_7425469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88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02"/>
                  <w:enabled/>
                  <w:calcOnExit w:val="0"/>
                  <w:textInput/>
                </w:ffData>
              </w:fldChar>
            </w:r>
            <w:bookmarkStart w:id="289" w:name="REPLY_7425470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89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Reiseutgifter, arrangement, møter, konferanser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94"/>
                  <w:enabled/>
                  <w:calcOnExit w:val="0"/>
                  <w:textInput/>
                </w:ffData>
              </w:fldChar>
            </w:r>
            <w:bookmarkStart w:id="290" w:name="REPLY_7425469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0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03"/>
                  <w:enabled/>
                  <w:calcOnExit w:val="0"/>
                  <w:textInput/>
                </w:ffData>
              </w:fldChar>
            </w:r>
            <w:bookmarkStart w:id="291" w:name="REPLY_7425470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1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Konsulenttjenester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95"/>
                  <w:enabled/>
                  <w:calcOnExit w:val="0"/>
                  <w:textInput/>
                </w:ffData>
              </w:fldChar>
            </w:r>
            <w:bookmarkStart w:id="292" w:name="REPLY_7425469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2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04"/>
                  <w:enabled/>
                  <w:calcOnExit w:val="0"/>
                  <w:textInput/>
                </w:ffData>
              </w:fldChar>
            </w:r>
            <w:bookmarkStart w:id="293" w:name="REPLY_7425470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3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Trykking, publikasjoner, kunngjøringer, utsending og distribusjonskostnader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96"/>
                  <w:enabled/>
                  <w:calcOnExit w:val="0"/>
                  <w:textInput/>
                </w:ffData>
              </w:fldChar>
            </w:r>
            <w:bookmarkStart w:id="294" w:name="REPLY_7425469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4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05"/>
                  <w:enabled/>
                  <w:calcOnExit w:val="0"/>
                  <w:textInput/>
                </w:ffData>
              </w:fldChar>
            </w:r>
            <w:bookmarkStart w:id="295" w:name="REPLY_7425470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5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Investeringer/inventar/utstyr (Kontroller i kunngjøringen om det gis tilskudd til dette)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97"/>
                  <w:enabled/>
                  <w:calcOnExit w:val="0"/>
                  <w:textInput/>
                </w:ffData>
              </w:fldChar>
            </w:r>
            <w:bookmarkStart w:id="296" w:name="REPLY_74254697"/>
            <w:r>
              <w:instrText xml:space="preserve"> FORMTEXT</w:instrText>
            </w:r>
            <w:r>
              <w:instrText xml:space="preserve">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6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06"/>
                  <w:enabled/>
                  <w:calcOnExit w:val="0"/>
                  <w:textInput/>
                </w:ffData>
              </w:fldChar>
            </w:r>
            <w:bookmarkStart w:id="297" w:name="REPLY_7425470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7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Driftsutgifter, forbruksmateriell og kontortjenester inkludert lokaler og energi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98"/>
                  <w:enabled/>
                  <w:calcOnExit w:val="0"/>
                  <w:textInput/>
                </w:ffData>
              </w:fldChar>
            </w:r>
            <w:bookmarkStart w:id="298" w:name="REPLY_7425469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8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07"/>
                  <w:enabled/>
                  <w:calcOnExit w:val="0"/>
                  <w:textInput/>
                </w:ffData>
              </w:fldChar>
            </w:r>
            <w:bookmarkStart w:id="299" w:name="REPLY_7425470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9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Andre utgifter (spesifiser)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699"/>
                  <w:enabled/>
                  <w:calcOnExit w:val="0"/>
                  <w:textInput/>
                </w:ffData>
              </w:fldChar>
            </w:r>
            <w:bookmarkStart w:id="300" w:name="REPLY_7425469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0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08"/>
                  <w:enabled/>
                  <w:calcOnExit w:val="0"/>
                  <w:textInput/>
                </w:ffData>
              </w:fldChar>
            </w:r>
            <w:bookmarkStart w:id="301" w:name="REPLY_7425470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1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Sum utgifter (Sum utgifter må være identisk med søknadsbeløpet)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00"/>
                  <w:enabled/>
                  <w:calcOnExit w:val="0"/>
                  <w:textInput/>
                </w:ffData>
              </w:fldChar>
            </w:r>
            <w:bookmarkStart w:id="302" w:name="REPLY_7425470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2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09"/>
                  <w:enabled/>
                  <w:calcOnExit w:val="0"/>
                  <w:textInput/>
                </w:ffData>
              </w:fldChar>
            </w:r>
            <w:bookmarkStart w:id="303" w:name="REPLY_7425470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3"/>
          </w:p>
        </w:tc>
      </w:tr>
    </w:tbl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110" name="Bilde 100110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38956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04" w:name="74254711"/>
      <w:bookmarkEnd w:id="304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105) Vil kommunen søke om innovasjonsprosjekt nr. </w:t>
      </w:r>
      <w:r>
        <w:rPr>
          <w:rStyle w:val="anyCharacter"/>
          <w:sz w:val="21"/>
          <w:szCs w:val="21"/>
        </w:rPr>
        <w:t>4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304" type="#_x0000_t75" style="width:18pt;height:15.6pt" o:ole="" o:preferrelative="f" filled="t">
                  <v:imagedata r:id="rId8" o:title=""/>
                  <o:lock v:ext="edit" aspectratio="f"/>
                </v:shape>
                <w:control r:id="rId52" w:name="DefOcxName43" w:shapeid="_x0000_i1304"/>
              </w:object>
            </w:r>
            <w:r>
              <w:t xml:space="preserve">  </w:t>
            </w:r>
            <w:r>
              <w:rPr>
                <w:rStyle w:val="singlevertlabel"/>
              </w:rPr>
              <w:t>Ja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319" type="#_x0000_t75" style="width:18pt;height:15.6pt" o:ole="" o:preferrelative="f" filled="t">
                  <v:imagedata r:id="rId8" o:title=""/>
                  <o:lock v:ext="edit" aspectratio="f"/>
                </v:shape>
                <w:control r:id="rId53" w:name="DefOcxName44" w:shapeid="_x0000_i1319"/>
              </w:object>
            </w:r>
            <w:r>
              <w:t xml:space="preserve">  </w:t>
            </w:r>
            <w:r>
              <w:rPr>
                <w:rStyle w:val="singlevertlabel"/>
              </w:rPr>
              <w:t>Nei</w:t>
            </w:r>
          </w:p>
        </w:tc>
      </w:tr>
    </w:tbl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113" name="Bilde 100113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164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05" w:name="74254713"/>
      <w:bookmarkEnd w:id="305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106) Innovasjonsprosjekt nr. 4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322" type="#_x0000_t75" style="width:18pt;height:15.6pt" o:ole="" o:preferrelative="f" filled="t">
                  <v:imagedata r:id="rId8" o:title=""/>
                  <o:lock v:ext="edit" aspectratio="f"/>
                </v:shape>
                <w:control r:id="rId54" w:name="DefOcxName45" w:shapeid="_x0000_i1322"/>
              </w:object>
            </w:r>
            <w:r>
              <w:t xml:space="preserve">  </w:t>
            </w:r>
            <w:r>
              <w:rPr>
                <w:rStyle w:val="singlevertlabel"/>
              </w:rPr>
              <w:t>Nytt prosjekt i 2019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325" type="#_x0000_t75" style="width:18pt;height:15.6pt" o:ole="" o:preferrelative="f" filled="t">
                  <v:imagedata r:id="rId8" o:title=""/>
                  <o:lock v:ext="edit" aspectratio="f"/>
                </v:shape>
                <w:control r:id="rId55" w:name="DefOcxName46" w:shapeid="_x0000_i1325"/>
              </w:object>
            </w:r>
            <w:r>
              <w:t xml:space="preserve">  </w:t>
            </w:r>
            <w:r>
              <w:rPr>
                <w:rStyle w:val="singlevertlabel"/>
              </w:rPr>
              <w:t xml:space="preserve">Videreføring av prosjekt som har fått </w:t>
            </w:r>
            <w:r>
              <w:rPr>
                <w:rStyle w:val="singlevertlabel"/>
              </w:rPr>
              <w:t>tilskudd av Fylkesmannen i 2018</w:t>
            </w:r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06" w:name="74474098"/>
      <w:bookmarkEnd w:id="306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107) Tema til prosjekter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328" type="#_x0000_t75" style="width:18pt;height:15.6pt" o:ole="" o:preferrelative="f" filled="t">
                  <v:imagedata r:id="rId8" o:title=""/>
                  <o:lock v:ext="edit" aspectratio="f"/>
                </v:shape>
                <w:control r:id="rId56" w:name="DefOcxName47" w:shapeid="_x0000_i1328"/>
              </w:object>
            </w:r>
            <w:r>
              <w:t xml:space="preserve">  </w:t>
            </w:r>
            <w:r>
              <w:rPr>
                <w:rStyle w:val="singlevertlabel"/>
              </w:rPr>
              <w:t>1 Forebygging, tidlig innsats og egenmestring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331" type="#_x0000_t75" style="width:18pt;height:15.6pt" o:ole="" o:preferrelative="f" filled="t">
                  <v:imagedata r:id="rId8" o:title=""/>
                  <o:lock v:ext="edit" aspectratio="f"/>
                </v:shape>
                <w:control r:id="rId57" w:name="DefOcxName48" w:shapeid="_x0000_i1331"/>
              </w:object>
            </w:r>
            <w:r>
              <w:t xml:space="preserve">  </w:t>
            </w:r>
            <w:r>
              <w:rPr>
                <w:rStyle w:val="singlevertlabel"/>
              </w:rPr>
              <w:t xml:space="preserve">2 </w:t>
            </w:r>
            <w:r>
              <w:rPr>
                <w:rStyle w:val="singlevertlabel"/>
              </w:rPr>
              <w:t>Habilitering og rehabilitering, herunder hverdagsrehabilitering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334" type="#_x0000_t75" style="width:18pt;height:15.6pt" o:ole="" o:preferrelative="f" filled="t">
                  <v:imagedata r:id="rId8" o:title=""/>
                  <o:lock v:ext="edit" aspectratio="f"/>
                </v:shape>
                <w:control r:id="rId58" w:name="DefOcxName49" w:shapeid="_x0000_i1334"/>
              </w:object>
            </w:r>
            <w:r>
              <w:t xml:space="preserve">  </w:t>
            </w:r>
            <w:r>
              <w:rPr>
                <w:rStyle w:val="singlevertlabel"/>
              </w:rPr>
              <w:t>3 Velferdsteknologi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337" type="#_x0000_t75" style="width:18pt;height:15.6pt" o:ole="" o:preferrelative="f" filled="t">
                  <v:imagedata r:id="rId8" o:title=""/>
                  <o:lock v:ext="edit" aspectratio="f"/>
                </v:shape>
                <w:control r:id="rId59" w:name="DefOcxName50" w:shapeid="_x0000_i1337"/>
              </w:object>
            </w:r>
            <w:r>
              <w:t xml:space="preserve">  </w:t>
            </w:r>
            <w:r>
              <w:rPr>
                <w:rStyle w:val="singlevertlabel"/>
              </w:rPr>
              <w:t>4 Samspill med pårørende og frivillige i omsorgssektoren/demensomsorgen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340" type="#_x0000_t75" style="width:18pt;height:15.6pt" o:ole="" o:preferrelative="f" filled="t">
                  <v:imagedata r:id="rId8" o:title=""/>
                  <o:lock v:ext="edit" aspectratio="f"/>
                </v:shape>
                <w:control r:id="rId60" w:name="DefOcxName51" w:shapeid="_x0000_i1340"/>
              </w:object>
            </w:r>
            <w:r>
              <w:t xml:space="preserve">  </w:t>
            </w:r>
            <w:r>
              <w:rPr>
                <w:rStyle w:val="singlevertlabel"/>
              </w:rPr>
              <w:t>5 Legemiddelhåndtering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343" type="#_x0000_t75" style="width:18pt;height:15.6pt" o:ole="" o:preferrelative="f" filled="t">
                  <v:imagedata r:id="rId8" o:title=""/>
                  <o:lock v:ext="edit" aspectratio="f"/>
                </v:shape>
                <w:control r:id="rId61" w:name="DefOcxName52" w:shapeid="_x0000_i1343"/>
              </w:object>
            </w:r>
            <w:r>
              <w:t xml:space="preserve">  </w:t>
            </w:r>
            <w:r>
              <w:rPr>
                <w:rStyle w:val="singlevertlabel"/>
              </w:rPr>
              <w:t>6 Ernæring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346" type="#_x0000_t75" style="width:18pt;height:15.6pt" o:ole="" o:preferrelative="f" filled="t">
                  <v:imagedata r:id="rId8" o:title=""/>
                  <o:lock v:ext="edit" aspectratio="f"/>
                </v:shape>
                <w:control r:id="rId62" w:name="DefOcxName53" w:shapeid="_x0000_i1346"/>
              </w:object>
            </w:r>
            <w:r>
              <w:t xml:space="preserve">  </w:t>
            </w:r>
            <w:r>
              <w:rPr>
                <w:rStyle w:val="singlevertlabel"/>
              </w:rPr>
              <w:t>7 Fritidsaktiviteter med assistanse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349" type="#_x0000_t75" style="width:18pt;height:15.6pt" o:ole="" o:preferrelative="f" filled="t">
                  <v:imagedata r:id="rId8" o:title=""/>
                  <o:lock v:ext="edit" aspectratio="f"/>
                </v:shape>
                <w:control r:id="rId63" w:name="DefOcxName54" w:shapeid="_x0000_i1349"/>
              </w:object>
            </w:r>
            <w:r>
              <w:t xml:space="preserve">  </w:t>
            </w:r>
            <w:r>
              <w:rPr>
                <w:rStyle w:val="singlevertlabel"/>
              </w:rPr>
              <w:t xml:space="preserve">8 </w:t>
            </w:r>
            <w:r>
              <w:rPr>
                <w:rStyle w:val="singlevertlabel"/>
              </w:rPr>
              <w:t>Kulturopplevelser</w:t>
            </w:r>
          </w:p>
        </w:tc>
      </w:tr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352" type="#_x0000_t75" style="width:18pt;height:15.6pt" o:ole="" o:preferrelative="f" filled="t">
                  <v:imagedata r:id="rId8" o:title=""/>
                  <o:lock v:ext="edit" aspectratio="f"/>
                </v:shape>
                <w:control r:id="rId64" w:name="DefOcxName55" w:shapeid="_x0000_i1352"/>
              </w:object>
            </w:r>
            <w:r>
              <w:t xml:space="preserve">  </w:t>
            </w:r>
            <w:r>
              <w:rPr>
                <w:rStyle w:val="singlevertlabel"/>
              </w:rPr>
              <w:t>9 Andre nyskapende løsninger av stor betydning for brukerne av de kommunale helse- og omsorgstjenestene</w:t>
            </w:r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spørsmålet skal vises for </w:t>
      </w:r>
      <w:r>
        <w:rPr>
          <w:vanish/>
        </w:rPr>
        <w:t>respondenten:</w:t>
      </w:r>
      <w:bookmarkStart w:id="307" w:name="74254715"/>
      <w:bookmarkEnd w:id="307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Prosjektbeskrivelse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 xml:space="preserve">Beskriv prosjektet, herunder delprosjekter og tiltak som dere søker om tilskudd til, og målet med prosjektet. 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>Fylkesmannen legger særlig vekt på samlet måloppnåelse i prosjektet ved vurdering av søknaden.  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108) Tittel fo</w:t>
      </w:r>
      <w:r>
        <w:rPr>
          <w:rStyle w:val="anyCharacter"/>
          <w:sz w:val="21"/>
          <w:szCs w:val="21"/>
        </w:rPr>
        <w:t>r prosjektet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lastRenderedPageBreak/>
        <w:fldChar w:fldCharType="begin">
          <w:ffData>
            <w:name w:val="REPLY_74254715"/>
            <w:enabled/>
            <w:calcOnExit w:val="0"/>
            <w:textInput>
              <w:maxLength w:val="255"/>
            </w:textInput>
          </w:ffData>
        </w:fldChar>
      </w:r>
      <w:bookmarkStart w:id="308" w:name="REPLY_7425471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08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09" w:name="74254716"/>
      <w:bookmarkEnd w:id="309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109) </w:t>
      </w:r>
      <w:r>
        <w:rPr>
          <w:rStyle w:val="anyCharacter"/>
          <w:sz w:val="21"/>
          <w:szCs w:val="21"/>
        </w:rPr>
        <w:t>Samarbeidspartnere i prosjektet</w:t>
      </w:r>
    </w:p>
    <w:tbl>
      <w:tblPr>
        <w:tblStyle w:val="htmldirltrtablevertical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06"/>
      </w:tblGrid>
      <w:tr w:rsidR="005B3C82">
        <w:trPr>
          <w:tblCellSpacing w:w="0" w:type="dxa"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C82" w:rsidRDefault="006A1D50">
            <w:r>
              <w:object w:dxaOrig="225" w:dyaOrig="225">
                <v:shape id="_x0000_i1355" type="#_x0000_t75" style="width:18pt;height:15.6pt" o:ole="" o:preferrelative="f" filled="t">
                  <v:imagedata r:id="rId8" o:title=""/>
                  <o:lock v:ext="edit" aspectratio="f"/>
                </v:shape>
                <w:control r:id="rId65" w:name="DefOcxName56" w:shapeid="_x0000_i1355"/>
              </w:object>
            </w:r>
            <w:r>
              <w:t xml:space="preserve">  </w:t>
            </w:r>
            <w:r>
              <w:rPr>
                <w:rStyle w:val="singlevertlabel"/>
              </w:rPr>
              <w:t>Prosjektet utføres i samarbeid med andre virksomheter</w:t>
            </w:r>
          </w:p>
        </w:tc>
      </w:tr>
    </w:tbl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10" w:name="74254717"/>
      <w:bookmarkEnd w:id="310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110) Skriv inn informasjon om </w:t>
      </w:r>
      <w:r>
        <w:rPr>
          <w:rStyle w:val="anyCharacter"/>
          <w:sz w:val="21"/>
          <w:szCs w:val="21"/>
        </w:rPr>
        <w:t>alle andre virksomheter eller organisasjoner dere samarbeider med om prosjektet/tiltaket. Skriv inn kommunenummer for alle kommuner.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71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11" w:name="74254718"/>
      <w:bookmarkEnd w:id="311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111) Hva består samarbeidet i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72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12" w:name="74254719"/>
      <w:bookmarkEnd w:id="312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112) Bakgrunn for prosjektet (beskriv hvorfor prosjektet er nødvendig, herunder hvilke</w:t>
      </w:r>
      <w:r>
        <w:rPr>
          <w:rStyle w:val="anyCharacter"/>
          <w:sz w:val="21"/>
          <w:szCs w:val="21"/>
        </w:rPr>
        <w:t xml:space="preserve"> behov og utfordringer som ligger til grunn)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73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lastRenderedPageBreak/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13" w:name="74254720"/>
      <w:bookmarkEnd w:id="313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113) Kort </w:t>
      </w:r>
      <w:r>
        <w:rPr>
          <w:rStyle w:val="anyCharacter"/>
          <w:sz w:val="21"/>
          <w:szCs w:val="21"/>
        </w:rPr>
        <w:t>beskrivelse (gi en kort beskrivelse av prosjektet, herunder delprosjekter og tiltak)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74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14" w:name="74254721"/>
      <w:bookmarkEnd w:id="314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114) Mål for tiltaket på kort og lengre sikt (herunder mål for året dere søker om </w:t>
      </w:r>
      <w:r>
        <w:rPr>
          <w:rStyle w:val="anyCharacter"/>
          <w:sz w:val="21"/>
          <w:szCs w:val="21"/>
        </w:rPr>
        <w:t>tilskudd og målgruppe for tiltaket)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75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15" w:name="74254722"/>
      <w:bookmarkEnd w:id="315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115) Aktivitets- o</w:t>
      </w:r>
      <w:r>
        <w:rPr>
          <w:rStyle w:val="anyCharacter"/>
          <w:sz w:val="21"/>
          <w:szCs w:val="21"/>
        </w:rPr>
        <w:t>g fremdriftsplan for året dere søker tilskudd (sett inn de viktigste aktivitetene for å nå målene for prosjektet og angi gjerne måned for gjennomføring)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76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16" w:name="74254723"/>
      <w:bookmarkEnd w:id="316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lastRenderedPageBreak/>
        <w:t>116) Metoder, kunnskap eller erfaring (Beskriv hvilke teorier/faglige metoder dere ben</w:t>
      </w:r>
      <w:r>
        <w:rPr>
          <w:rStyle w:val="anyCharacter"/>
          <w:sz w:val="21"/>
          <w:szCs w:val="21"/>
        </w:rPr>
        <w:t>ytter i prosjektet eller hvilken kunnskap/erfaring dere bygger på. Herunder metoder for brukermedvirkning)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77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17" w:name="74254724"/>
      <w:bookmarkEnd w:id="317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117) Gevinster og effekter (Hvilke konkrete gevinster/effekter forventes tiltaket å gi</w:t>
      </w:r>
      <w:r>
        <w:rPr>
          <w:rStyle w:val="anyCharacter"/>
          <w:sz w:val="21"/>
          <w:szCs w:val="21"/>
        </w:rPr>
        <w:t>, hvilken betydning kan det få for omlegging av praksis)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78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 xml:space="preserve">Følgende betingelser må være oppfylt for at spørsmålet skal vises for </w:t>
      </w:r>
      <w:r>
        <w:rPr>
          <w:vanish/>
        </w:rPr>
        <w:t>respondenten:</w:t>
      </w:r>
      <w:bookmarkStart w:id="318" w:name="74254725"/>
      <w:bookmarkEnd w:id="318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118) Risikofaktorer (Hvilke faktorer gjør det usikkert at dere når målene, selv om dere mottar tilskudd fra Fylkesmannen?)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79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</w:t>
      </w:r>
      <w:r>
        <w:rPr>
          <w:vanish/>
        </w:rPr>
        <w:t>lgende betingelser må være oppfylt for at spørsmålet skal vises for respondenten:</w:t>
      </w:r>
      <w:bookmarkStart w:id="319" w:name="74254726"/>
      <w:bookmarkEnd w:id="319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119) Forankring internt i kommunen (Beskriv hvordan tiltaket er forankret internt i kommunen, faglig og administrativt i både utviklings og implementeringsfasen)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80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136" name="Bilde 100136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13955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20" w:name="74254728"/>
      <w:bookmarkEnd w:id="320"/>
    </w:p>
    <w:p w:rsidR="005B3C82" w:rsidRDefault="006A1D50">
      <w:pPr>
        <w:pStyle w:val="any"/>
        <w:shd w:val="clear" w:color="auto" w:fill="FFFFFF"/>
        <w:spacing w:before="279" w:after="279"/>
        <w:rPr>
          <w:b/>
          <w:bCs/>
        </w:rPr>
      </w:pPr>
      <w:r>
        <w:rPr>
          <w:rStyle w:val="anyCharacter"/>
          <w:rFonts w:ascii="Arial" w:eastAsia="Arial" w:hAnsi="Arial" w:cs="Arial"/>
          <w:b/>
          <w:bCs/>
          <w:sz w:val="20"/>
          <w:szCs w:val="20"/>
        </w:rPr>
        <w:t>Kontrolltiltak:</w:t>
      </w:r>
    </w:p>
    <w:p w:rsidR="005B3C82" w:rsidRDefault="006A1D50">
      <w:pPr>
        <w:pStyle w:val="any"/>
        <w:numPr>
          <w:ilvl w:val="0"/>
          <w:numId w:val="20"/>
        </w:numPr>
        <w:shd w:val="clear" w:color="auto" w:fill="FFFFFF"/>
        <w:spacing w:before="210"/>
        <w:ind w:hanging="197"/>
      </w:pPr>
      <w:r>
        <w:rPr>
          <w:rStyle w:val="anyCharacter"/>
          <w:rFonts w:ascii="Arial" w:eastAsia="Arial" w:hAnsi="Arial" w:cs="Arial"/>
          <w:sz w:val="20"/>
          <w:szCs w:val="20"/>
        </w:rPr>
        <w:t xml:space="preserve">Beskriv de interne og eksterne </w:t>
      </w:r>
      <w:r>
        <w:rPr>
          <w:rStyle w:val="anyCharacter"/>
          <w:rFonts w:ascii="Arial" w:eastAsia="Arial" w:hAnsi="Arial" w:cs="Arial"/>
          <w:sz w:val="20"/>
          <w:szCs w:val="20"/>
        </w:rPr>
        <w:t>kontrolltiltak hos dere som skal sikre korrekt rapportering og at målene nås</w:t>
      </w:r>
    </w:p>
    <w:p w:rsidR="005B3C82" w:rsidRDefault="006A1D50">
      <w:pPr>
        <w:pStyle w:val="any"/>
        <w:numPr>
          <w:ilvl w:val="0"/>
          <w:numId w:val="20"/>
        </w:numPr>
        <w:shd w:val="clear" w:color="auto" w:fill="FFFFFF"/>
        <w:ind w:hanging="197"/>
      </w:pPr>
      <w:r>
        <w:rPr>
          <w:rStyle w:val="anyCharacter"/>
          <w:rFonts w:ascii="Arial" w:eastAsia="Arial" w:hAnsi="Arial" w:cs="Arial"/>
          <w:sz w:val="20"/>
          <w:szCs w:val="20"/>
        </w:rPr>
        <w:t>Beskriv om de gjennomføres allerede eller er planlagte</w:t>
      </w:r>
    </w:p>
    <w:p w:rsidR="005B3C82" w:rsidRDefault="006A1D50">
      <w:pPr>
        <w:pStyle w:val="any"/>
        <w:numPr>
          <w:ilvl w:val="0"/>
          <w:numId w:val="20"/>
        </w:numPr>
        <w:shd w:val="clear" w:color="auto" w:fill="FFFFFF"/>
        <w:spacing w:after="210"/>
        <w:ind w:hanging="197"/>
      </w:pPr>
      <w:r>
        <w:rPr>
          <w:rStyle w:val="anyCharacter"/>
          <w:rFonts w:ascii="Arial" w:eastAsia="Arial" w:hAnsi="Arial" w:cs="Arial"/>
          <w:sz w:val="20"/>
          <w:szCs w:val="20"/>
        </w:rPr>
        <w:t>Interne kontrollaktiviteter, internrevisjon, autorisert/ikke autorisert revisor, andre offentlige tilsyn, Riksrevisjonen, ev</w:t>
      </w:r>
      <w:r>
        <w:rPr>
          <w:rStyle w:val="anyCharacter"/>
          <w:rFonts w:ascii="Arial" w:eastAsia="Arial" w:hAnsi="Arial" w:cs="Arial"/>
          <w:sz w:val="20"/>
          <w:szCs w:val="20"/>
        </w:rPr>
        <w:t>aluering og systematisk kvalitetssikret dokumentasjon er eksempler på kontrolltiltak som kan øke sikkerheten for at målene nås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120) Kontrolltiltak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81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21" w:name="74254729"/>
      <w:bookmarkEnd w:id="321"/>
    </w:p>
    <w:p w:rsidR="005B3C82" w:rsidRDefault="006A1D50">
      <w:pPr>
        <w:pStyle w:val="any"/>
        <w:shd w:val="clear" w:color="auto" w:fill="FFFFFF"/>
        <w:spacing w:before="239" w:after="239" w:line="270" w:lineRule="atLeas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Ubrukt tilskudd (overført) fra 2019:</w:t>
      </w:r>
    </w:p>
    <w:p w:rsidR="005B3C82" w:rsidRDefault="006A1D50">
      <w:pPr>
        <w:pStyle w:val="any"/>
        <w:numPr>
          <w:ilvl w:val="0"/>
          <w:numId w:val="21"/>
        </w:numPr>
        <w:shd w:val="clear" w:color="auto" w:fill="FFFFFF"/>
        <w:spacing w:before="210" w:after="210"/>
        <w:ind w:hanging="197"/>
      </w:pPr>
      <w:r>
        <w:t xml:space="preserve">Dersom Fylkesmannen innvilger tilskudd for 2019, </w:t>
      </w:r>
      <w:r>
        <w:t>vil vi trekke fra dette beløpet ved utbetaling</w:t>
      </w:r>
    </w:p>
    <w:p w:rsidR="005B3C82" w:rsidRDefault="006A1D50">
      <w:pPr>
        <w:pStyle w:val="any"/>
        <w:numPr>
          <w:ilvl w:val="0"/>
          <w:numId w:val="22"/>
        </w:numPr>
        <w:shd w:val="clear" w:color="auto" w:fill="FFFFFF"/>
        <w:spacing w:before="210" w:after="210"/>
        <w:ind w:hanging="197"/>
      </w:pPr>
      <w:r>
        <w:t>Dersom regnskapet for 2018-tilskudd ikke er avsluttet, </w:t>
      </w:r>
      <w:r>
        <w:rPr>
          <w:rStyle w:val="anyCharacter"/>
        </w:rPr>
        <w:t>må </w:t>
      </w:r>
      <w:r>
        <w:t>ubrukte midler likevel anslås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121) Ubrukt tilskudd fra 2018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729"/>
            <w:enabled/>
            <w:calcOnExit w:val="0"/>
            <w:textInput>
              <w:maxLength w:val="255"/>
            </w:textInput>
          </w:ffData>
        </w:fldChar>
      </w:r>
      <w:bookmarkStart w:id="322" w:name="REPLY_7425472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22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23" w:name="74254730"/>
      <w:bookmarkEnd w:id="323"/>
    </w:p>
    <w:p w:rsidR="005B3C82" w:rsidRDefault="006A1D50">
      <w:pPr>
        <w:pStyle w:val="any"/>
        <w:shd w:val="clear" w:color="auto" w:fill="FFFFFF"/>
        <w:spacing w:before="239" w:after="239" w:line="270" w:lineRule="atLeas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Søknadsbeløp 2019:</w:t>
      </w:r>
    </w:p>
    <w:p w:rsidR="005B3C82" w:rsidRDefault="006A1D50">
      <w:pPr>
        <w:pStyle w:val="any"/>
        <w:numPr>
          <w:ilvl w:val="0"/>
          <w:numId w:val="23"/>
        </w:numPr>
        <w:shd w:val="clear" w:color="auto" w:fill="FFFFFF"/>
        <w:spacing w:before="210" w:after="210"/>
        <w:ind w:hanging="197"/>
      </w:pPr>
      <w:r>
        <w:t>Søk kun om tilskudd for ett år av gangen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122) Søknadsbeløp 2019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730"/>
            <w:enabled/>
            <w:calcOnExit w:val="0"/>
            <w:textInput>
              <w:maxLength w:val="255"/>
            </w:textInput>
          </w:ffData>
        </w:fldChar>
      </w:r>
      <w:bookmarkStart w:id="324" w:name="REPLY_7425473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24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25" w:name="74254731"/>
      <w:bookmarkEnd w:id="325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Info om andre inntektskilder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 xml:space="preserve">Når Fylkesmannen skal behandle deres søknad om tilskudd, trenger vi informasjon om andre inntektskilder i prosjektet. 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 xml:space="preserve">Redegjør for inntektskilder dere har fått eller har søkt om. 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 xml:space="preserve">Oppgi hvor dere har søkt om finansiering, beskrivelse av finansieringen og </w:t>
      </w:r>
      <w:r>
        <w:t>beløp.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123) Inntekter fra andre kilder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731"/>
            <w:enabled/>
            <w:calcOnExit w:val="0"/>
            <w:textInput>
              <w:maxLength w:val="255"/>
            </w:textInput>
          </w:ffData>
        </w:fldChar>
      </w:r>
      <w:bookmarkStart w:id="326" w:name="REPLY_7425473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26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27" w:name="74254732"/>
      <w:bookmarkEnd w:id="327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Søknadsbeløp totalt 2019:</w:t>
      </w:r>
    </w:p>
    <w:p w:rsidR="005B3C82" w:rsidRDefault="006A1D50">
      <w:pPr>
        <w:pStyle w:val="any"/>
        <w:numPr>
          <w:ilvl w:val="0"/>
          <w:numId w:val="24"/>
        </w:numPr>
        <w:shd w:val="clear" w:color="auto" w:fill="FFFFFF"/>
        <w:spacing w:before="210" w:after="210"/>
        <w:ind w:hanging="197"/>
      </w:pPr>
      <w:r>
        <w:t xml:space="preserve">Søknadsbeløp totalt for </w:t>
      </w:r>
      <w:r>
        <w:t>2019, </w:t>
      </w:r>
      <w:r>
        <w:rPr>
          <w:rStyle w:val="anyCharacter"/>
        </w:rPr>
        <w:t>fratrukket </w:t>
      </w:r>
      <w:r>
        <w:t>ubrukt tilskudd fra 2018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124) Søknadsbeløp totalt 2019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732"/>
            <w:enabled/>
            <w:calcOnExit w:val="0"/>
            <w:textInput>
              <w:maxLength w:val="255"/>
            </w:textInput>
          </w:ffData>
        </w:fldChar>
      </w:r>
      <w:bookmarkStart w:id="328" w:name="REPLY_7425473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28"/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lastRenderedPageBreak/>
        <w:t>Følgende betingelser må være oppfylt for at spø</w:t>
      </w:r>
      <w:r>
        <w:rPr>
          <w:vanish/>
        </w:rPr>
        <w:t>rsmålet skal vises for respondenten:</w:t>
      </w:r>
      <w:bookmarkStart w:id="329" w:name="74254733"/>
      <w:bookmarkEnd w:id="329"/>
    </w:p>
    <w:p w:rsidR="005B3C82" w:rsidRDefault="006A1D50">
      <w:pPr>
        <w:pStyle w:val="any"/>
        <w:shd w:val="clear" w:color="auto" w:fill="FFFFFF"/>
        <w:spacing w:before="279" w:after="279"/>
        <w:rPr>
          <w:b/>
          <w:bCs/>
        </w:rPr>
      </w:pPr>
      <w:r>
        <w:rPr>
          <w:b/>
          <w:bCs/>
        </w:rPr>
        <w:t xml:space="preserve">Egenfinansiering - </w:t>
      </w:r>
      <w:r>
        <w:rPr>
          <w:rStyle w:val="anyCharacter"/>
          <w:b/>
          <w:bCs/>
          <w:color w:val="F20606"/>
        </w:rPr>
        <w:t>Må fylles ut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125) Egenfinansiering (redegjør for hvor stor egenfinansiering, stillingsressurs eller frivillig innsats dere har fått innvilget eller har søkt om til prosjektet fra egen virksomhet)</w:t>
      </w:r>
    </w:p>
    <w:p w:rsidR="005B3C82" w:rsidRDefault="002E4494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355600"/>
                <wp:effectExtent l="9525" t="9525" r="9525" b="63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82" w:rsidRDefault="005B3C82"/>
                        </w:txbxContent>
                      </wps:txbx>
                      <wps:bodyPr rot="0" vert="horz" wrap="square" lIns="33401" tIns="33401" rIns="33401" bIns="33401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82" type="#_x0000_t202" style="width:2in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">
                <v:textbox inset="2.63pt,2.63pt,2.63pt,2.63pt">
                  <w:txbxContent>
                    <w:p w:rsidR="005B3C82" w:rsidRDefault="005B3C82"/>
                  </w:txbxContent>
                </v:textbox>
                <w10:anchorlock/>
              </v:shape>
            </w:pict>
          </mc:Fallback>
        </mc:AlternateContent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30" w:name="74254734"/>
      <w:bookmarkEnd w:id="330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Utgifter - informasjon:</w:t>
      </w:r>
    </w:p>
    <w:p w:rsidR="005B3C82" w:rsidRDefault="006A1D50">
      <w:pPr>
        <w:pStyle w:val="any"/>
        <w:numPr>
          <w:ilvl w:val="0"/>
          <w:numId w:val="25"/>
        </w:numPr>
        <w:shd w:val="clear" w:color="auto" w:fill="FFFFFF"/>
        <w:spacing w:before="210"/>
        <w:ind w:hanging="197"/>
      </w:pPr>
      <w:r>
        <w:t xml:space="preserve">Oppgi budsjett for søknadsbeløpet </w:t>
      </w:r>
      <w:r>
        <w:t>på følgende kategorier.</w:t>
      </w:r>
    </w:p>
    <w:p w:rsidR="005B3C82" w:rsidRDefault="006A1D50">
      <w:pPr>
        <w:pStyle w:val="any"/>
        <w:numPr>
          <w:ilvl w:val="0"/>
          <w:numId w:val="25"/>
        </w:numPr>
        <w:shd w:val="clear" w:color="auto" w:fill="FFFFFF"/>
        <w:ind w:hanging="197"/>
      </w:pPr>
      <w:r>
        <w:t>Fylkesmannen gir ikke tilskudd til alle typer utgifter under alle ordninger - se kunngjøringen.</w:t>
      </w:r>
    </w:p>
    <w:p w:rsidR="005B3C82" w:rsidRDefault="006A1D50">
      <w:pPr>
        <w:pStyle w:val="any"/>
        <w:numPr>
          <w:ilvl w:val="0"/>
          <w:numId w:val="25"/>
        </w:numPr>
        <w:shd w:val="clear" w:color="auto" w:fill="FFFFFF"/>
        <w:ind w:hanging="197"/>
      </w:pPr>
      <w:r>
        <w:t>Dersom dere får tilskudd, må dere kunne rapportere på disse utgiftskategoriene i tillegg til å sende inn relevante regnskapsrapporter so</w:t>
      </w:r>
      <w:r>
        <w:t>m følger deres inndeling av regnskapet.</w:t>
      </w:r>
    </w:p>
    <w:p w:rsidR="005B3C82" w:rsidRDefault="006A1D50">
      <w:pPr>
        <w:pStyle w:val="any"/>
        <w:numPr>
          <w:ilvl w:val="0"/>
          <w:numId w:val="25"/>
        </w:numPr>
        <w:shd w:val="clear" w:color="auto" w:fill="FFFFFF"/>
        <w:spacing w:after="210"/>
        <w:ind w:hanging="197"/>
      </w:pPr>
      <w:r>
        <w:t>Skriv alle beløp i hele kroner. Skriv null dersom en kategori er uaktuell.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>126) Utgifter</w:t>
      </w:r>
    </w:p>
    <w:tbl>
      <w:tblPr>
        <w:tblStyle w:val="multiplematrixtable"/>
        <w:tblW w:w="5000" w:type="pct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7147"/>
        <w:gridCol w:w="704"/>
        <w:gridCol w:w="1555"/>
      </w:tblGrid>
      <w:tr w:rsidR="005B3C82">
        <w:trPr>
          <w:tblHeader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Kroner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t>evt. kommentar</w:t>
            </w:r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Lønnsutgifter med sosiale utgifter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36"/>
                  <w:enabled/>
                  <w:calcOnExit w:val="0"/>
                  <w:textInput/>
                </w:ffData>
              </w:fldChar>
            </w:r>
            <w:bookmarkStart w:id="331" w:name="REPLY_7425473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1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44"/>
                  <w:enabled/>
                  <w:calcOnExit w:val="0"/>
                  <w:textInput/>
                </w:ffData>
              </w:fldChar>
            </w:r>
            <w:bookmarkStart w:id="332" w:name="REPLY_7425474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2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Reiseutgifter, arrangement, møter, konferanser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37"/>
                  <w:enabled/>
                  <w:calcOnExit w:val="0"/>
                  <w:textInput/>
                </w:ffData>
              </w:fldChar>
            </w:r>
            <w:bookmarkStart w:id="333" w:name="REPLY_7425473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3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45"/>
                  <w:enabled/>
                  <w:calcOnExit w:val="0"/>
                  <w:textInput/>
                </w:ffData>
              </w:fldChar>
            </w:r>
            <w:bookmarkStart w:id="334" w:name="REPLY_7425474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4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Konsulenttjenester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38"/>
                  <w:enabled/>
                  <w:calcOnExit w:val="0"/>
                  <w:textInput/>
                </w:ffData>
              </w:fldChar>
            </w:r>
            <w:bookmarkStart w:id="335" w:name="REPLY_7425473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5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46"/>
                  <w:enabled/>
                  <w:calcOnExit w:val="0"/>
                  <w:textInput/>
                </w:ffData>
              </w:fldChar>
            </w:r>
            <w:bookmarkStart w:id="336" w:name="REPLY_7425474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6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Trykking, publikasjoner, kunngjøringer, utsending og distribusjonskostnader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39"/>
                  <w:enabled/>
                  <w:calcOnExit w:val="0"/>
                  <w:textInput/>
                </w:ffData>
              </w:fldChar>
            </w:r>
            <w:bookmarkStart w:id="337" w:name="REPLY_7425473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7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47"/>
                  <w:enabled/>
                  <w:calcOnExit w:val="0"/>
                  <w:textInput/>
                </w:ffData>
              </w:fldChar>
            </w:r>
            <w:bookmarkStart w:id="338" w:name="REPLY_7425474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8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Driftsutgifter, forbruksmateriell og kontortjenester inkludert lokaler og energi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40"/>
                  <w:enabled/>
                  <w:calcOnExit w:val="0"/>
                  <w:textInput/>
                </w:ffData>
              </w:fldChar>
            </w:r>
            <w:bookmarkStart w:id="339" w:name="REPLY_7425474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39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48"/>
                  <w:enabled/>
                  <w:calcOnExit w:val="0"/>
                  <w:textInput/>
                </w:ffData>
              </w:fldChar>
            </w:r>
            <w:bookmarkStart w:id="340" w:name="REPLY_7425474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40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Andre utgifter (spesifiser)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41"/>
                  <w:enabled/>
                  <w:calcOnExit w:val="0"/>
                  <w:textInput/>
                </w:ffData>
              </w:fldChar>
            </w:r>
            <w:bookmarkStart w:id="341" w:name="REPLY_7425474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41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49"/>
                  <w:enabled/>
                  <w:calcOnExit w:val="0"/>
                  <w:textInput/>
                </w:ffData>
              </w:fldChar>
            </w:r>
            <w:bookmarkStart w:id="342" w:name="REPLY_7425474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42"/>
          </w:p>
        </w:tc>
      </w:tr>
      <w:tr w:rsidR="005B3C8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r>
              <w:t>Sum utgifter totalt i prosjektet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42"/>
                  <w:enabled/>
                  <w:calcOnExit w:val="0"/>
                  <w:textInput/>
                </w:ffData>
              </w:fldChar>
            </w:r>
            <w:bookmarkStart w:id="343" w:name="REPLY_7425474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43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3C82" w:rsidRDefault="006A1D50">
            <w:pPr>
              <w:jc w:val="center"/>
            </w:pPr>
            <w:r>
              <w:fldChar w:fldCharType="begin">
                <w:ffData>
                  <w:name w:val="REPLY_74254750"/>
                  <w:enabled/>
                  <w:calcOnExit w:val="0"/>
                  <w:textInput/>
                </w:ffData>
              </w:fldChar>
            </w:r>
            <w:bookmarkStart w:id="344" w:name="REPLY_7425475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44"/>
          </w:p>
        </w:tc>
      </w:tr>
    </w:tbl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139" name="Bilde 100139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15598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conditionh2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line="472" w:lineRule="atLeast"/>
        <w:ind w:left="225" w:right="225"/>
        <w:rPr>
          <w:b/>
          <w:bCs/>
          <w:vanish/>
          <w:sz w:val="32"/>
          <w:szCs w:val="32"/>
        </w:rPr>
      </w:pPr>
      <w:r>
        <w:rPr>
          <w:b/>
          <w:bCs/>
          <w:vanish/>
          <w:sz w:val="32"/>
          <w:szCs w:val="32"/>
        </w:rPr>
        <w:t>Denne informasjonen vises kun i forhåndsvisningen</w:t>
      </w:r>
    </w:p>
    <w:p w:rsidR="005B3C82" w:rsidRDefault="006A1D50">
      <w:pPr>
        <w:pStyle w:val="any"/>
        <w:pBdr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pBdr>
        <w:shd w:val="clear" w:color="auto" w:fill="EEEEEE"/>
        <w:spacing w:before="210" w:after="210"/>
        <w:ind w:left="225" w:right="225"/>
        <w:rPr>
          <w:vanish/>
        </w:rPr>
      </w:pPr>
      <w:r>
        <w:rPr>
          <w:vanish/>
        </w:rPr>
        <w:t>Følgende betingelser må være oppfylt for at spørsmålet skal vises for respondenten:</w:t>
      </w:r>
      <w:bookmarkStart w:id="345" w:name="74254752"/>
      <w:bookmarkEnd w:id="345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127) Dersom kommunen har flere </w:t>
      </w:r>
      <w:r>
        <w:rPr>
          <w:rStyle w:val="anyCharacter"/>
          <w:sz w:val="21"/>
          <w:szCs w:val="21"/>
        </w:rPr>
        <w:t>innovasjonsprosjekter enn fire, ta kontakt med oss for å få tilsendt nytt søknadsskjema</w:t>
      </w:r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140" name="Bilde 100140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25520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bookmarkStart w:id="346" w:name="74254754"/>
      <w:bookmarkEnd w:id="346"/>
      <w:r>
        <w:rPr>
          <w:b/>
          <w:bCs/>
          <w:sz w:val="25"/>
          <w:szCs w:val="25"/>
        </w:rPr>
        <w:t xml:space="preserve">Søknaden kan utdypes i ett eller flere vedlegg dersom det er nødvendig. 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bookmarkStart w:id="347" w:name="74254755"/>
      <w:bookmarkEnd w:id="347"/>
      <w:r>
        <w:rPr>
          <w:rStyle w:val="anyCharacter"/>
          <w:sz w:val="21"/>
          <w:szCs w:val="21"/>
        </w:rPr>
        <w:t>129) Vedlegg 1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755"/>
            <w:enabled/>
            <w:calcOnExit w:val="0"/>
            <w:textInput>
              <w:maxLength w:val="255"/>
            </w:textInput>
          </w:ffData>
        </w:fldChar>
      </w:r>
      <w:bookmarkStart w:id="348" w:name="REPLY_7425475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48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bookmarkStart w:id="349" w:name="74254756"/>
      <w:bookmarkEnd w:id="349"/>
      <w:r>
        <w:rPr>
          <w:rStyle w:val="anyCharacter"/>
          <w:sz w:val="21"/>
          <w:szCs w:val="21"/>
        </w:rPr>
        <w:t>130) Vedlegg 2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756"/>
            <w:enabled/>
            <w:calcOnExit w:val="0"/>
            <w:textInput>
              <w:maxLength w:val="255"/>
            </w:textInput>
          </w:ffData>
        </w:fldChar>
      </w:r>
      <w:bookmarkStart w:id="350" w:name="REPLY_7425475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50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bookmarkStart w:id="351" w:name="74254757"/>
      <w:bookmarkEnd w:id="351"/>
      <w:r>
        <w:rPr>
          <w:rStyle w:val="anyCharacter"/>
          <w:sz w:val="21"/>
          <w:szCs w:val="21"/>
        </w:rPr>
        <w:t>131) Vedlegg 3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757"/>
            <w:enabled/>
            <w:calcOnExit w:val="0"/>
            <w:textInput>
              <w:maxLength w:val="255"/>
            </w:textInput>
          </w:ffData>
        </w:fldChar>
      </w:r>
      <w:bookmarkStart w:id="352" w:name="REPLY_7425475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52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bookmarkStart w:id="353" w:name="74254758"/>
      <w:bookmarkEnd w:id="353"/>
      <w:r>
        <w:rPr>
          <w:rStyle w:val="anyCharacter"/>
          <w:sz w:val="21"/>
          <w:szCs w:val="21"/>
        </w:rPr>
        <w:t>132) Vedlegg 4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758"/>
            <w:enabled/>
            <w:calcOnExit w:val="0"/>
            <w:textInput>
              <w:maxLength w:val="255"/>
            </w:textInput>
          </w:ffData>
        </w:fldChar>
      </w:r>
      <w:bookmarkStart w:id="354" w:name="REPLY_7425475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54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bookmarkStart w:id="355" w:name="74254759"/>
      <w:bookmarkEnd w:id="355"/>
      <w:r>
        <w:rPr>
          <w:rStyle w:val="anyCharacter"/>
          <w:sz w:val="21"/>
          <w:szCs w:val="21"/>
        </w:rPr>
        <w:t>133) Vedlegg 5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759"/>
            <w:enabled/>
            <w:calcOnExit w:val="0"/>
            <w:textInput>
              <w:maxLength w:val="255"/>
            </w:textInput>
          </w:ffData>
        </w:fldChar>
      </w:r>
      <w:bookmarkStart w:id="356" w:name="REPLY_7425475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56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315" w:lineRule="atLeast"/>
        <w:rPr>
          <w:rStyle w:val="anyCharacter"/>
        </w:rPr>
      </w:pPr>
      <w:bookmarkStart w:id="357" w:name="74254760"/>
      <w:bookmarkEnd w:id="357"/>
      <w:r>
        <w:rPr>
          <w:rStyle w:val="anyCharacter"/>
          <w:sz w:val="21"/>
          <w:szCs w:val="21"/>
        </w:rPr>
        <w:t>134) Beskrivelse av vedlegg</w:t>
      </w:r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matrixshortopenmatrixSubQuestionlabel"/>
        </w:rPr>
        <w:t>Beskrivelse av Vedlegg 1:</w:t>
      </w:r>
      <w:r>
        <w:fldChar w:fldCharType="begin">
          <w:ffData>
            <w:name w:val="REPLY_74254761"/>
            <w:enabled/>
            <w:calcOnExit w:val="0"/>
            <w:textInput/>
          </w:ffData>
        </w:fldChar>
      </w:r>
      <w:bookmarkStart w:id="358" w:name="REPLY_7425476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58"/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matrixshortopenmatrixSubQuestionlabel"/>
        </w:rPr>
        <w:t>Beskrivelse av Vedlegg 2:</w:t>
      </w:r>
      <w:r>
        <w:fldChar w:fldCharType="begin">
          <w:ffData>
            <w:name w:val="REPLY_74254762"/>
            <w:enabled/>
            <w:calcOnExit w:val="0"/>
            <w:textInput/>
          </w:ffData>
        </w:fldChar>
      </w:r>
      <w:bookmarkStart w:id="359" w:name="REPLY_7425476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59"/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matrixshortopenmatrixSubQuestionlabel"/>
        </w:rPr>
        <w:t>Beskrivelse av Vedlegg 3:</w:t>
      </w:r>
      <w:r>
        <w:fldChar w:fldCharType="begin">
          <w:ffData>
            <w:name w:val="REPLY_74254763"/>
            <w:enabled/>
            <w:calcOnExit w:val="0"/>
            <w:textInput/>
          </w:ffData>
        </w:fldChar>
      </w:r>
      <w:bookmarkStart w:id="360" w:name="REPLY_7425476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60"/>
    </w:p>
    <w:p w:rsidR="005B3C82" w:rsidRDefault="006A1D50">
      <w:pPr>
        <w:pStyle w:val="matrixshortopenmatrixSubQuestion"/>
        <w:shd w:val="clear" w:color="auto" w:fill="FFFFFF"/>
        <w:spacing w:after="75"/>
        <w:ind w:left="30"/>
      </w:pPr>
      <w:r>
        <w:rPr>
          <w:rStyle w:val="matrixshortopenmatrixSubQuestionlabel"/>
        </w:rPr>
        <w:t>Beskrivelse av Vedlegg 4:</w:t>
      </w:r>
      <w:r>
        <w:fldChar w:fldCharType="begin">
          <w:ffData>
            <w:name w:val="REPLY_74254764"/>
            <w:enabled/>
            <w:calcOnExit w:val="0"/>
            <w:textInput/>
          </w:ffData>
        </w:fldChar>
      </w:r>
      <w:bookmarkStart w:id="361" w:name="REPLY_7425476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61"/>
    </w:p>
    <w:p w:rsidR="005B3C82" w:rsidRDefault="006A1D50">
      <w:pPr>
        <w:pStyle w:val="matrixshortopenmatrixSubQuestion"/>
        <w:shd w:val="clear" w:color="auto" w:fill="FFFFFF"/>
        <w:spacing w:after="420"/>
        <w:ind w:left="30"/>
      </w:pPr>
      <w:r>
        <w:rPr>
          <w:rStyle w:val="matrixshortopenmatrixSubQuestionlabel"/>
        </w:rPr>
        <w:t>Beskrivelse av Vedlegg 5:</w:t>
      </w:r>
      <w:r>
        <w:fldChar w:fldCharType="begin">
          <w:ffData>
            <w:name w:val="REPLY_74254765"/>
            <w:enabled/>
            <w:calcOnExit w:val="0"/>
            <w:textInput/>
          </w:ffData>
        </w:fldChar>
      </w:r>
      <w:bookmarkStart w:id="362" w:name="REPLY_74254765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62"/>
    </w:p>
    <w:p w:rsidR="005B3C82" w:rsidRDefault="006A1D50">
      <w:pPr>
        <w:pStyle w:val="any"/>
        <w:pageBreakBefore/>
        <w:shd w:val="clear" w:color="auto" w:fill="FFFFFF"/>
        <w:spacing w:before="210" w:after="210"/>
      </w:pPr>
      <w:r>
        <w:rPr>
          <w:noProof/>
        </w:rPr>
        <w:lastRenderedPageBreak/>
        <w:drawing>
          <wp:inline distT="0" distB="0" distL="0" distR="0">
            <wp:extent cx="190527" cy="123842"/>
            <wp:effectExtent l="0" t="0" r="0" b="0"/>
            <wp:docPr id="100141" name="Bilde 100141" descr="Sideskif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7468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bookmarkStart w:id="363" w:name="74254767"/>
      <w:bookmarkEnd w:id="363"/>
      <w:r>
        <w:rPr>
          <w:rStyle w:val="anyCharacter"/>
          <w:sz w:val="21"/>
          <w:szCs w:val="21"/>
        </w:rPr>
        <w:t xml:space="preserve">135) </w:t>
      </w:r>
      <w:r>
        <w:rPr>
          <w:rStyle w:val="abbrtitle"/>
          <w:sz w:val="21"/>
          <w:szCs w:val="21"/>
        </w:rPr>
        <w:t xml:space="preserve"> * </w:t>
      </w:r>
      <w:r>
        <w:rPr>
          <w:rStyle w:val="anyCharacter"/>
          <w:sz w:val="21"/>
          <w:szCs w:val="21"/>
        </w:rPr>
        <w:t>Søknadsdato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767"/>
            <w:enabled/>
            <w:calcOnExit w:val="0"/>
            <w:textInput>
              <w:maxLength w:val="255"/>
            </w:textInput>
          </w:ffData>
        </w:fldChar>
      </w:r>
      <w:bookmarkStart w:id="364" w:name="REPLY_7425476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64"/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bookmarkStart w:id="365" w:name="74254768"/>
      <w:bookmarkEnd w:id="365"/>
      <w:r>
        <w:rPr>
          <w:rStyle w:val="anyCharacter"/>
          <w:sz w:val="21"/>
          <w:szCs w:val="21"/>
        </w:rPr>
        <w:t xml:space="preserve">136) </w:t>
      </w:r>
      <w:r>
        <w:rPr>
          <w:rStyle w:val="abbrtitle"/>
          <w:sz w:val="21"/>
          <w:szCs w:val="21"/>
        </w:rPr>
        <w:t xml:space="preserve"> * </w:t>
      </w:r>
      <w:r>
        <w:rPr>
          <w:rStyle w:val="anyCharacter"/>
          <w:sz w:val="21"/>
          <w:szCs w:val="21"/>
        </w:rPr>
        <w:t>Navn godkjenner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768"/>
            <w:enabled/>
            <w:calcOnExit w:val="0"/>
            <w:textInput>
              <w:maxLength w:val="255"/>
            </w:textInput>
          </w:ffData>
        </w:fldChar>
      </w:r>
      <w:bookmarkStart w:id="366" w:name="REPLY_7425476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66"/>
    </w:p>
    <w:p w:rsidR="005B3C82" w:rsidRDefault="006A1D50">
      <w:pPr>
        <w:pStyle w:val="any"/>
        <w:shd w:val="clear" w:color="auto" w:fill="FFFFFF"/>
        <w:spacing w:before="246" w:after="246" w:line="369" w:lineRule="atLeast"/>
        <w:rPr>
          <w:b/>
          <w:bCs/>
          <w:sz w:val="25"/>
          <w:szCs w:val="25"/>
        </w:rPr>
      </w:pPr>
      <w:bookmarkStart w:id="367" w:name="74254769"/>
      <w:bookmarkEnd w:id="367"/>
      <w:r>
        <w:rPr>
          <w:b/>
          <w:bCs/>
          <w:sz w:val="25"/>
          <w:szCs w:val="25"/>
        </w:rPr>
        <w:t>Godkjenning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 xml:space="preserve">For kommuner og fylkeskommuner skal søknaden være godkjent av </w:t>
      </w:r>
      <w:r>
        <w:t>rådmannen eller den rådmannen har delegert myndigheten til.</w:t>
      </w:r>
    </w:p>
    <w:p w:rsidR="005B3C82" w:rsidRDefault="006A1D50">
      <w:pPr>
        <w:pStyle w:val="divcontentsurveyquestionsdivcommentsp"/>
        <w:shd w:val="clear" w:color="auto" w:fill="FFFFFF"/>
        <w:spacing w:before="65" w:after="65"/>
      </w:pPr>
      <w:r>
        <w:t>Den som godkjenner skal:</w:t>
      </w:r>
    </w:p>
    <w:p w:rsidR="005B3C82" w:rsidRDefault="006A1D50">
      <w:pPr>
        <w:pStyle w:val="any"/>
        <w:numPr>
          <w:ilvl w:val="0"/>
          <w:numId w:val="26"/>
        </w:numPr>
        <w:shd w:val="clear" w:color="auto" w:fill="FFFFFF"/>
        <w:spacing w:before="210"/>
        <w:ind w:hanging="197"/>
      </w:pPr>
      <w:r>
        <w:t>Kjenne til vilkårene og kravene i kunngjøringen.</w:t>
      </w:r>
    </w:p>
    <w:p w:rsidR="005B3C82" w:rsidRDefault="006A1D50">
      <w:pPr>
        <w:pStyle w:val="any"/>
        <w:numPr>
          <w:ilvl w:val="0"/>
          <w:numId w:val="26"/>
        </w:numPr>
        <w:shd w:val="clear" w:color="auto" w:fill="FFFFFF"/>
        <w:spacing w:after="210"/>
        <w:ind w:hanging="197"/>
      </w:pPr>
      <w:proofErr w:type="gramStart"/>
      <w:r>
        <w:t>Godkjenne</w:t>
      </w:r>
      <w:proofErr w:type="gramEnd"/>
      <w:r>
        <w:t xml:space="preserve"> at opplysningene i søknaden er korrekte og et godt grunnlag for å vurdere å tildele statstilskudd</w:t>
      </w:r>
    </w:p>
    <w:p w:rsidR="005B3C82" w:rsidRDefault="006A1D50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after="420" w:line="315" w:lineRule="atLeast"/>
        <w:rPr>
          <w:rStyle w:val="anyCharacter"/>
        </w:rPr>
      </w:pPr>
      <w:r>
        <w:rPr>
          <w:rStyle w:val="anyCharacter"/>
          <w:sz w:val="21"/>
          <w:szCs w:val="21"/>
        </w:rPr>
        <w:t xml:space="preserve">137) </w:t>
      </w:r>
      <w:r>
        <w:rPr>
          <w:rStyle w:val="abbrtitle"/>
          <w:sz w:val="21"/>
          <w:szCs w:val="21"/>
        </w:rPr>
        <w:t xml:space="preserve"> * </w:t>
      </w:r>
      <w:r>
        <w:rPr>
          <w:rStyle w:val="anyCharacter"/>
          <w:sz w:val="21"/>
          <w:szCs w:val="21"/>
        </w:rPr>
        <w:t>Tittel</w:t>
      </w:r>
      <w:r>
        <w:rPr>
          <w:rStyle w:val="anyCharacter"/>
          <w:sz w:val="21"/>
          <w:szCs w:val="21"/>
        </w:rPr>
        <w:t>/rolle godkjenner</w:t>
      </w:r>
    </w:p>
    <w:p w:rsidR="005B3C82" w:rsidRDefault="006A1D50">
      <w:pPr>
        <w:pStyle w:val="htmldirltrfieldset-content"/>
        <w:pBdr>
          <w:top w:val="none" w:sz="0" w:space="5" w:color="auto"/>
        </w:pBdr>
        <w:shd w:val="clear" w:color="auto" w:fill="FFFFFF"/>
        <w:spacing w:after="420"/>
        <w:ind w:left="30"/>
      </w:pPr>
      <w:r>
        <w:fldChar w:fldCharType="begin">
          <w:ffData>
            <w:name w:val="REPLY_74254769"/>
            <w:enabled/>
            <w:calcOnExit w:val="0"/>
            <w:textInput>
              <w:maxLength w:val="255"/>
            </w:textInput>
          </w:ffData>
        </w:fldChar>
      </w:r>
      <w:bookmarkStart w:id="368" w:name="REPLY_7425476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68"/>
    </w:p>
    <w:p w:rsidR="005B3C82" w:rsidRDefault="006A1D50">
      <w:pPr>
        <w:pStyle w:val="spanprogress-text"/>
        <w:shd w:val="clear" w:color="auto" w:fill="FFFFFF"/>
        <w:spacing w:line="546" w:lineRule="atLeast"/>
        <w:rPr>
          <w:vanish/>
        </w:rPr>
      </w:pPr>
      <w:r>
        <w:rPr>
          <w:vanish/>
          <w:sz w:val="21"/>
          <w:szCs w:val="21"/>
        </w:rPr>
        <w:t>100 % fullført</w:t>
      </w:r>
    </w:p>
    <w:p w:rsidR="005B3C82" w:rsidRDefault="006A1D50">
      <w:pPr>
        <w:pStyle w:val="divstatusbarcontainerprogressdivbar"/>
        <w:rPr>
          <w:vanish/>
        </w:rPr>
      </w:pPr>
      <w:r>
        <w:rPr>
          <w:rStyle w:val="hide"/>
          <w:shd w:val="clear" w:color="auto" w:fill="auto"/>
        </w:rPr>
        <w:t xml:space="preserve">Progress: </w:t>
      </w:r>
    </w:p>
    <w:p w:rsidR="005B3C82" w:rsidRDefault="006A1D50">
      <w:pPr>
        <w:pStyle w:val="footerquestfooterp"/>
        <w:spacing w:line="252" w:lineRule="atLeast"/>
        <w:jc w:val="center"/>
        <w:rPr>
          <w:sz w:val="17"/>
          <w:szCs w:val="17"/>
          <w:lang w:val="en" w:eastAsia="en"/>
        </w:rPr>
      </w:pPr>
      <w:r>
        <w:rPr>
          <w:sz w:val="17"/>
          <w:szCs w:val="17"/>
          <w:lang w:val="en" w:eastAsia="en"/>
        </w:rPr>
        <w:t xml:space="preserve">© Copyright </w:t>
      </w:r>
      <w:hyperlink r:id="rId66" w:tgtFrame="_blank" w:tooltip="Questback Essentials" w:history="1">
        <w:r>
          <w:rPr>
            <w:rStyle w:val="footerquestfootera"/>
            <w:sz w:val="17"/>
            <w:szCs w:val="17"/>
            <w:lang w:val="en" w:eastAsia="en"/>
          </w:rPr>
          <w:t>www.questback.com</w:t>
        </w:r>
      </w:hyperlink>
      <w:r>
        <w:rPr>
          <w:sz w:val="17"/>
          <w:szCs w:val="17"/>
          <w:lang w:val="en" w:eastAsia="en"/>
        </w:rPr>
        <w:t xml:space="preserve">. All Rights </w:t>
      </w:r>
      <w:r>
        <w:rPr>
          <w:sz w:val="17"/>
          <w:szCs w:val="17"/>
          <w:lang w:val="en" w:eastAsia="en"/>
        </w:rPr>
        <w:t>Reserved.</w:t>
      </w:r>
    </w:p>
    <w:sectPr w:rsidR="005B3C82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D50" w:rsidRDefault="006A1D50" w:rsidP="006A1D50">
      <w:pPr>
        <w:spacing w:line="240" w:lineRule="auto"/>
      </w:pPr>
      <w:r>
        <w:separator/>
      </w:r>
    </w:p>
  </w:endnote>
  <w:endnote w:type="continuationSeparator" w:id="0">
    <w:p w:rsidR="006A1D50" w:rsidRDefault="006A1D50" w:rsidP="006A1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D50" w:rsidRDefault="006A1D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D50" w:rsidRDefault="006A1D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D50" w:rsidRDefault="006A1D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D50" w:rsidRDefault="006A1D50" w:rsidP="006A1D50">
      <w:pPr>
        <w:spacing w:line="240" w:lineRule="auto"/>
      </w:pPr>
      <w:r>
        <w:separator/>
      </w:r>
    </w:p>
  </w:footnote>
  <w:footnote w:type="continuationSeparator" w:id="0">
    <w:p w:rsidR="006A1D50" w:rsidRDefault="006A1D50" w:rsidP="006A1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D50" w:rsidRDefault="006A1D50">
    <w:pPr>
      <w:pStyle w:val="Top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03641" o:spid="_x0000_s2050" type="#_x0000_t136" style="position:absolute;margin-left:0;margin-top:0;width:414.45pt;height:24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KLAD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D50" w:rsidRDefault="006A1D50">
    <w:pPr>
      <w:pStyle w:val="Top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03642" o:spid="_x0000_s2051" type="#_x0000_t136" style="position:absolute;margin-left:0;margin-top:0;width:414.45pt;height:248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KLAD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D50" w:rsidRDefault="006A1D50">
    <w:pPr>
      <w:pStyle w:val="Top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03640" o:spid="_x0000_s2049" type="#_x0000_t136" style="position:absolute;margin-left:0;margin-top:0;width:414.45pt;height:248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KLAD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ADE0F3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82E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C4E6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D430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B030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165C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688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F41F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8C30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5D8B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065F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CE9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8810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1A6D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32C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EA5F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54A1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4241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7485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D06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600C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E85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F49F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005A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4013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665A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A815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D60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0E87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647B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B2B5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3C812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00B9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D490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B8E0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0408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88C37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B61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ECF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72D1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4C3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D65F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382A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E87A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9872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DF6A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E06A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6642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34E1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A022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92BA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62EF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1424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F6D9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BC127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F60C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E84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1EF6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FE02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0E8D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FAC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2E6D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3256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6CD6B7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CEB3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C6C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54C3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E4D3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9ECD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50BA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C7A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B41C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1C763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00C2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DE65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8AB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C00C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B141D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2E9B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100C6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7E0F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53A2D0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AC66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ECF9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EE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7201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A8B7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D421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509B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A8AA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F3000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16A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4AD5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8BE35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76E58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C431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D281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E45B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B409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910E58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6E25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98E2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AEBB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3005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609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D4211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C8EC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721B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B602F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9E17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9A11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7468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B6B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E81E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B28B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5220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A0C67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5DC48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6A85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BCDC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2C5E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725A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2C8D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1AD7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B49F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8878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02E8F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127E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FCA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2080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2DC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0CA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B4BF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5ED0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3CA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73A02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26C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181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46F1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4642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F23F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72D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2AC9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6A82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3086F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0CE6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C4FB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A014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6E83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EE47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CA5F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C408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6A64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EDA45F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5C91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A2D9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B0A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14DA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C414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E469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7639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3C11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90AA5B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D843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F64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8E6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A836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F6C5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52FB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4C8E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6E4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EEDAB5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D49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0499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B87D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9AEC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A47C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923B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645E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766D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43E645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5CEB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FE59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180A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AE78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4E9E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72E6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58D9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2881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1DE41F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3A02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C0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66F3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8493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E0B3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8A85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CA4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065A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751050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CA80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3AF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8867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70EA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FCB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28C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806E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C22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2432F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EAFF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D8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FAF7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F89B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26F1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3C9D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3016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9C8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46021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F032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606A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2B0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C0E1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A679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A892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E22C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14C83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9D6A9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562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900D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8A0D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E34E0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E0B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E4AF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8083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FA4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82"/>
    <w:rsid w:val="002E4494"/>
    <w:rsid w:val="005B3C82"/>
    <w:rsid w:val="006A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7471B95-670A-4026-9B75-1F1DF2AD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pPr>
      <w:spacing w:line="315" w:lineRule="atLeast"/>
    </w:pPr>
    <w:rPr>
      <w:rFonts w:ascii="Open Sans" w:eastAsia="Open Sans" w:hAnsi="Open Sans" w:cs="Open Sans"/>
      <w:color w:val="000000"/>
      <w:sz w:val="21"/>
      <w:szCs w:val="21"/>
    </w:rPr>
  </w:style>
  <w:style w:type="paragraph" w:styleId="Overskrift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Overskrift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verskrift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verskrift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Overskrift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ivquestcontainer">
    <w:name w:val="div_questcontainer"/>
    <w:basedOn w:val="Normal"/>
  </w:style>
  <w:style w:type="paragraph" w:customStyle="1" w:styleId="divquestframe">
    <w:name w:val="div_questframe"/>
    <w:basedOn w:val="Normal"/>
    <w:pPr>
      <w:shd w:val="clear" w:color="auto" w:fill="FFFFFF"/>
    </w:pPr>
    <w:rPr>
      <w:shd w:val="clear" w:color="auto" w:fill="FFFFFF"/>
    </w:rPr>
  </w:style>
  <w:style w:type="paragraph" w:customStyle="1" w:styleId="logocontainer">
    <w:name w:val="logocontainer"/>
    <w:basedOn w:val="Normal"/>
    <w:pPr>
      <w:pBdr>
        <w:top w:val="none" w:sz="0" w:space="11" w:color="auto"/>
        <w:left w:val="none" w:sz="0" w:space="11" w:color="auto"/>
        <w:bottom w:val="none" w:sz="0" w:space="11" w:color="auto"/>
        <w:right w:val="none" w:sz="0" w:space="11" w:color="auto"/>
      </w:pBdr>
    </w:pPr>
  </w:style>
  <w:style w:type="paragraph" w:customStyle="1" w:styleId="themeHeader">
    <w:name w:val="themeHeader"/>
    <w:basedOn w:val="Normal"/>
  </w:style>
  <w:style w:type="paragraph" w:customStyle="1" w:styleId="divquestcontainerheaderh1">
    <w:name w:val="div_questcontainer_header_h1"/>
    <w:basedOn w:val="Normal"/>
    <w:pPr>
      <w:pBdr>
        <w:top w:val="none" w:sz="0" w:space="7" w:color="auto"/>
        <w:bottom w:val="none" w:sz="0" w:space="14" w:color="auto"/>
      </w:pBdr>
      <w:spacing w:line="691" w:lineRule="atLeast"/>
    </w:pPr>
    <w:rPr>
      <w:sz w:val="58"/>
      <w:szCs w:val="58"/>
    </w:rPr>
  </w:style>
  <w:style w:type="paragraph" w:customStyle="1" w:styleId="questcontent">
    <w:name w:val="questcontent"/>
    <w:basedOn w:val="Normal"/>
  </w:style>
  <w:style w:type="paragraph" w:customStyle="1" w:styleId="divcontent">
    <w:name w:val="div_content"/>
    <w:basedOn w:val="Normal"/>
  </w:style>
  <w:style w:type="paragraph" w:customStyle="1" w:styleId="divcontentdivquestdescription">
    <w:name w:val="div_content_div_questdescription"/>
    <w:basedOn w:val="Normal"/>
  </w:style>
  <w:style w:type="paragraph" w:customStyle="1" w:styleId="divcontentdivquestdescriptionp">
    <w:name w:val="div_content_div_questdescription_p"/>
    <w:basedOn w:val="Normal"/>
  </w:style>
  <w:style w:type="character" w:customStyle="1" w:styleId="Sterk1">
    <w:name w:val="Sterk1"/>
    <w:basedOn w:val="Standardskriftforavsnitt"/>
    <w:rPr>
      <w:b/>
      <w:bCs/>
    </w:rPr>
  </w:style>
  <w:style w:type="paragraph" w:customStyle="1" w:styleId="any">
    <w:name w:val="any"/>
    <w:basedOn w:val="Normal"/>
  </w:style>
  <w:style w:type="character" w:customStyle="1" w:styleId="divcontenta">
    <w:name w:val="div_content_a"/>
    <w:basedOn w:val="Standardskriftforavsnitt"/>
    <w:rPr>
      <w:color w:val="505050"/>
    </w:rPr>
  </w:style>
  <w:style w:type="paragraph" w:customStyle="1" w:styleId="entermemberid">
    <w:name w:val="entermemberid"/>
    <w:basedOn w:val="Normal"/>
  </w:style>
  <w:style w:type="paragraph" w:customStyle="1" w:styleId="anonymityinfo">
    <w:name w:val="anonymityinfo"/>
    <w:basedOn w:val="Normal"/>
    <w:rPr>
      <w:vanish/>
    </w:rPr>
  </w:style>
  <w:style w:type="paragraph" w:customStyle="1" w:styleId="divwarningtext">
    <w:name w:val="div_warningtext"/>
    <w:basedOn w:val="Normal"/>
    <w:pPr>
      <w:spacing w:line="396" w:lineRule="atLeast"/>
    </w:pPr>
    <w:rPr>
      <w:b/>
      <w:bCs/>
      <w:color w:val="BD1E13"/>
      <w:sz w:val="26"/>
      <w:szCs w:val="26"/>
    </w:rPr>
  </w:style>
  <w:style w:type="paragraph" w:customStyle="1" w:styleId="divcontentsurveyquestionsdivhr">
    <w:name w:val="div_content_surveyquestions_div_hr"/>
    <w:basedOn w:val="Normal"/>
    <w:pPr>
      <w:shd w:val="clear" w:color="auto" w:fill="D8D8D8"/>
    </w:pPr>
    <w:rPr>
      <w:shd w:val="clear" w:color="auto" w:fill="D8D8D8"/>
    </w:rPr>
  </w:style>
  <w:style w:type="character" w:customStyle="1" w:styleId="anyCharacter">
    <w:name w:val="any Character"/>
    <w:basedOn w:val="Standardskriftforavsnitt"/>
  </w:style>
  <w:style w:type="paragraph" w:customStyle="1" w:styleId="divcontentsurveyquestionslegendb">
    <w:name w:val="div_content_surveyquestions_legend_b"/>
    <w:basedOn w:val="Normal"/>
    <w:pPr>
      <w:pBdr>
        <w:top w:val="none" w:sz="0" w:space="6" w:color="auto"/>
        <w:bottom w:val="none" w:sz="0" w:space="6" w:color="auto"/>
      </w:pBdr>
      <w:spacing w:line="360" w:lineRule="atLeast"/>
    </w:pPr>
    <w:rPr>
      <w:b/>
      <w:bCs/>
      <w:sz w:val="24"/>
      <w:szCs w:val="24"/>
    </w:rPr>
  </w:style>
  <w:style w:type="character" w:customStyle="1" w:styleId="abbrtitle">
    <w:name w:val="abbr_|title"/>
    <w:basedOn w:val="Standardskriftforavsnitt"/>
    <w:rPr>
      <w:bdr w:val="none" w:sz="0" w:space="0" w:color="auto"/>
    </w:rPr>
  </w:style>
  <w:style w:type="paragraph" w:customStyle="1" w:styleId="htmldirltrfieldset-content">
    <w:name w:val="html_|dir=ltr_fieldset-content"/>
    <w:basedOn w:val="Normal"/>
  </w:style>
  <w:style w:type="paragraph" w:customStyle="1" w:styleId="matrixshortopenmatrixSubQuestion">
    <w:name w:val="matrixshortopen_matrixSubQuestion"/>
    <w:basedOn w:val="Normal"/>
  </w:style>
  <w:style w:type="character" w:customStyle="1" w:styleId="matrixshortopenmatrixSubQuestionlabel">
    <w:name w:val="matrixshortopen_matrixSubQuestion_label"/>
    <w:basedOn w:val="Standardskriftforavsnitt"/>
  </w:style>
  <w:style w:type="character" w:customStyle="1" w:styleId="singlevertlabel">
    <w:name w:val="singlevert_label"/>
    <w:basedOn w:val="Standardskriftforavsnitt"/>
  </w:style>
  <w:style w:type="table" w:customStyle="1" w:styleId="htmldirltrtablevertical">
    <w:name w:val="html_|dir=ltr_table_vertical"/>
    <w:basedOn w:val="Vanligtabell"/>
    <w:tblPr/>
  </w:style>
  <w:style w:type="paragraph" w:customStyle="1" w:styleId="divcontentsurveyquestionsdivcomments">
    <w:name w:val="div_content_surveyquestions_div_comments"/>
    <w:basedOn w:val="Normal"/>
  </w:style>
  <w:style w:type="paragraph" w:customStyle="1" w:styleId="divcontentsurveyquestionsdivcommentsp">
    <w:name w:val="div_content_surveyquestions_div_comments_p"/>
    <w:basedOn w:val="Normal"/>
  </w:style>
  <w:style w:type="character" w:customStyle="1" w:styleId="multivertlabel">
    <w:name w:val="multivert_label"/>
    <w:basedOn w:val="Standardskriftforavsnitt"/>
  </w:style>
  <w:style w:type="paragraph" w:customStyle="1" w:styleId="condition">
    <w:name w:val="condition"/>
    <w:basedOn w:val="Normal"/>
    <w:pPr>
      <w:pBdr>
        <w:top w:val="single" w:sz="6" w:space="12" w:color="888888"/>
        <w:left w:val="single" w:sz="6" w:space="12" w:color="888888"/>
        <w:bottom w:val="single" w:sz="6" w:space="12" w:color="888888"/>
        <w:right w:val="single" w:sz="6" w:space="12" w:color="888888"/>
      </w:pBdr>
      <w:shd w:val="clear" w:color="auto" w:fill="EEEEEE"/>
    </w:pPr>
    <w:rPr>
      <w:vanish/>
      <w:bdr w:val="single" w:sz="6" w:space="0" w:color="888888"/>
      <w:shd w:val="clear" w:color="auto" w:fill="EEEEEE"/>
    </w:rPr>
  </w:style>
  <w:style w:type="paragraph" w:customStyle="1" w:styleId="conditionh2">
    <w:name w:val="condition_h2"/>
    <w:basedOn w:val="Normal"/>
  </w:style>
  <w:style w:type="table" w:customStyle="1" w:styleId="multiplematrixtable">
    <w:name w:val="multiplematrix_table"/>
    <w:basedOn w:val="Vanligtabell"/>
    <w:tblPr/>
  </w:style>
  <w:style w:type="paragraph" w:customStyle="1" w:styleId="NextBackSendButtons">
    <w:name w:val="NextBackSendButtons"/>
    <w:basedOn w:val="Normal"/>
    <w:pPr>
      <w:jc w:val="right"/>
    </w:pPr>
    <w:rPr>
      <w:vanish/>
    </w:rPr>
  </w:style>
  <w:style w:type="paragraph" w:customStyle="1" w:styleId="divcompletedstatuscontainer">
    <w:name w:val="div_completedstatuscontainer"/>
    <w:basedOn w:val="Normal"/>
    <w:rPr>
      <w:vanish/>
    </w:rPr>
  </w:style>
  <w:style w:type="paragraph" w:customStyle="1" w:styleId="spanprogress-text">
    <w:name w:val="span_progress-text"/>
    <w:basedOn w:val="Normal"/>
    <w:pPr>
      <w:spacing w:line="624" w:lineRule="atLeast"/>
      <w:jc w:val="center"/>
    </w:pPr>
    <w:rPr>
      <w:sz w:val="24"/>
      <w:szCs w:val="24"/>
    </w:rPr>
  </w:style>
  <w:style w:type="paragraph" w:customStyle="1" w:styleId="divstatusbarcontainerprogress">
    <w:name w:val="div_statusbarcontainer_progress"/>
    <w:basedOn w:val="Normal"/>
    <w:pPr>
      <w:shd w:val="clear" w:color="auto" w:fill="EBEBEB"/>
    </w:pPr>
    <w:rPr>
      <w:shd w:val="clear" w:color="auto" w:fill="EBEBEB"/>
    </w:rPr>
  </w:style>
  <w:style w:type="paragraph" w:customStyle="1" w:styleId="divstatusbarcontainerprogressdivbar">
    <w:name w:val="div_statusbarcontainer_progress_div_bar"/>
    <w:basedOn w:val="Normal"/>
    <w:pPr>
      <w:shd w:val="clear" w:color="auto" w:fill="B8B8B8"/>
    </w:pPr>
    <w:rPr>
      <w:shd w:val="clear" w:color="auto" w:fill="B8B8B8"/>
    </w:rPr>
  </w:style>
  <w:style w:type="character" w:customStyle="1" w:styleId="hide">
    <w:name w:val="hide"/>
    <w:basedOn w:val="Standardskriftforavsnitt"/>
    <w:rPr>
      <w:vanish/>
    </w:rPr>
  </w:style>
  <w:style w:type="paragraph" w:customStyle="1" w:styleId="footerquestfooterp">
    <w:name w:val="footer_questfooter_p"/>
    <w:basedOn w:val="Normal"/>
    <w:rPr>
      <w:color w:val="888888"/>
      <w:sz w:val="19"/>
      <w:szCs w:val="19"/>
    </w:rPr>
  </w:style>
  <w:style w:type="character" w:customStyle="1" w:styleId="footerquestfootera">
    <w:name w:val="footer_questfooter_a"/>
    <w:basedOn w:val="Standardskriftforavsnitt"/>
    <w:rPr>
      <w:color w:val="888888"/>
    </w:rPr>
  </w:style>
  <w:style w:type="paragraph" w:styleId="Topptekst">
    <w:name w:val="header"/>
    <w:basedOn w:val="Normal"/>
    <w:link w:val="TopptekstTegn"/>
    <w:uiPriority w:val="99"/>
    <w:unhideWhenUsed/>
    <w:rsid w:val="006A1D5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1D50"/>
    <w:rPr>
      <w:rFonts w:ascii="Open Sans" w:eastAsia="Open Sans" w:hAnsi="Open Sans" w:cs="Open Sans"/>
      <w:color w:val="000000"/>
      <w:sz w:val="21"/>
      <w:szCs w:val="21"/>
    </w:rPr>
  </w:style>
  <w:style w:type="paragraph" w:styleId="Bunntekst">
    <w:name w:val="footer"/>
    <w:basedOn w:val="Normal"/>
    <w:link w:val="BunntekstTegn"/>
    <w:uiPriority w:val="99"/>
    <w:unhideWhenUsed/>
    <w:rsid w:val="006A1D5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1D50"/>
    <w:rPr>
      <w:rFonts w:ascii="Open Sans" w:eastAsia="Open Sans" w:hAnsi="Open Sans" w:cs="Open Sans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header" Target="header2.xml"/><Relationship Id="rId7" Type="http://schemas.openxmlformats.org/officeDocument/2006/relationships/hyperlink" Target="https://fylkesmannen.no/nb/vestfold-og-telemark/tilskudd/" TargetMode="External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image" Target="media/image2.png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hyperlink" Target="http://www.questback.com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control" Target="activeX/activeX5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header" Target="header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7854</Words>
  <Characters>41628</Characters>
  <Application>Microsoft Office Word</Application>
  <DocSecurity>0</DocSecurity>
  <Lines>346</Lines>
  <Paragraphs>98</Paragraphs>
  <ScaleCrop>false</ScaleCrop>
  <Company/>
  <LinksUpToDate>false</LinksUpToDate>
  <CharactersWithSpaces>49384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QuestBack</dc:title>
  <dc:creator>Andersen, Ellen Bang</dc:creator>
  <cp:lastModifiedBy>Andersen, Ellen Bang</cp:lastModifiedBy>
  <cp:revision>3</cp:revision>
  <dcterms:created xsi:type="dcterms:W3CDTF">2019-02-06T08:12:00Z</dcterms:created>
  <dcterms:modified xsi:type="dcterms:W3CDTF">2019-02-06T08:14:00Z</dcterms:modified>
</cp:coreProperties>
</file>